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2577" w:rsidRPr="00322577" w:rsidRDefault="00322577" w:rsidP="003225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b/>
        </w:rPr>
      </w:pPr>
      <w:r w:rsidRPr="00BE3A7A">
        <w:rPr>
          <w:b/>
        </w:rPr>
        <w:t>Moduł I. Trening kompetencji społecznych</w:t>
      </w:r>
      <w:r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2883"/>
        <w:gridCol w:w="6128"/>
        <w:gridCol w:w="1820"/>
        <w:gridCol w:w="2721"/>
        <w:gridCol w:w="1799"/>
      </w:tblGrid>
      <w:tr w:rsidR="00322577" w:rsidRPr="00DE2E88" w:rsidTr="001C400A">
        <w:tc>
          <w:tcPr>
            <w:tcW w:w="0" w:type="auto"/>
            <w:vAlign w:val="center"/>
          </w:tcPr>
          <w:p w:rsidR="00322577" w:rsidRPr="00DE2E88" w:rsidRDefault="00322577" w:rsidP="001C400A">
            <w:pPr>
              <w:jc w:val="center"/>
              <w:rPr>
                <w:b/>
              </w:rPr>
            </w:pPr>
            <w:r w:rsidRPr="00DE2E88">
              <w:rPr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:rsidR="00322577" w:rsidRPr="00DE2E88" w:rsidRDefault="00322577" w:rsidP="001C400A">
            <w:pPr>
              <w:jc w:val="center"/>
              <w:rPr>
                <w:b/>
              </w:rPr>
            </w:pPr>
            <w:r w:rsidRPr="00DE2E88">
              <w:rPr>
                <w:b/>
              </w:rPr>
              <w:t>Tytuł szkolenia</w:t>
            </w:r>
          </w:p>
        </w:tc>
        <w:tc>
          <w:tcPr>
            <w:tcW w:w="0" w:type="auto"/>
            <w:vAlign w:val="center"/>
          </w:tcPr>
          <w:p w:rsidR="00322577" w:rsidRPr="00DE2E88" w:rsidRDefault="00322577" w:rsidP="001C400A">
            <w:pPr>
              <w:jc w:val="center"/>
              <w:rPr>
                <w:b/>
              </w:rPr>
            </w:pPr>
            <w:r w:rsidRPr="00DE2E88">
              <w:rPr>
                <w:b/>
              </w:rPr>
              <w:t>Opis szkolenia</w:t>
            </w:r>
          </w:p>
        </w:tc>
        <w:tc>
          <w:tcPr>
            <w:tcW w:w="0" w:type="auto"/>
            <w:vAlign w:val="center"/>
          </w:tcPr>
          <w:p w:rsidR="00322577" w:rsidRPr="00DE2E88" w:rsidRDefault="00322577" w:rsidP="001C400A">
            <w:pPr>
              <w:jc w:val="center"/>
              <w:rPr>
                <w:b/>
              </w:rPr>
            </w:pPr>
            <w:r w:rsidRPr="00DE2E88">
              <w:rPr>
                <w:b/>
              </w:rPr>
              <w:t>Liczba uczestników</w:t>
            </w:r>
          </w:p>
        </w:tc>
        <w:tc>
          <w:tcPr>
            <w:tcW w:w="0" w:type="auto"/>
            <w:vAlign w:val="center"/>
          </w:tcPr>
          <w:p w:rsidR="00322577" w:rsidRPr="00DE2E88" w:rsidRDefault="00322577" w:rsidP="001C400A">
            <w:pPr>
              <w:jc w:val="center"/>
              <w:rPr>
                <w:b/>
              </w:rPr>
            </w:pPr>
            <w:r w:rsidRPr="00DE2E88">
              <w:rPr>
                <w:b/>
              </w:rPr>
              <w:t>Liczba godzin</w:t>
            </w:r>
          </w:p>
        </w:tc>
        <w:tc>
          <w:tcPr>
            <w:tcW w:w="0" w:type="auto"/>
            <w:vAlign w:val="center"/>
          </w:tcPr>
          <w:p w:rsidR="00322577" w:rsidRPr="00DE2E88" w:rsidRDefault="00322577" w:rsidP="001C400A">
            <w:pPr>
              <w:jc w:val="center"/>
              <w:rPr>
                <w:b/>
              </w:rPr>
            </w:pPr>
            <w:r w:rsidRPr="00DE2E88">
              <w:rPr>
                <w:b/>
              </w:rPr>
              <w:t>Termin realizacji</w:t>
            </w:r>
          </w:p>
        </w:tc>
      </w:tr>
      <w:tr w:rsidR="00322577" w:rsidTr="00322577">
        <w:tc>
          <w:tcPr>
            <w:tcW w:w="0" w:type="auto"/>
            <w:vAlign w:val="center"/>
          </w:tcPr>
          <w:p w:rsidR="00322577" w:rsidRDefault="00322577" w:rsidP="00322577">
            <w:pPr>
              <w:jc w:val="center"/>
            </w:pPr>
            <w:r>
              <w:t>1.</w:t>
            </w:r>
          </w:p>
        </w:tc>
        <w:tc>
          <w:tcPr>
            <w:tcW w:w="0" w:type="auto"/>
            <w:vAlign w:val="center"/>
          </w:tcPr>
          <w:p w:rsidR="00322577" w:rsidRPr="00DE2E88" w:rsidRDefault="00322577" w:rsidP="00322577">
            <w:pPr>
              <w:jc w:val="center"/>
              <w:rPr>
                <w:b/>
              </w:rPr>
            </w:pPr>
            <w:r w:rsidRPr="00DE2E88">
              <w:rPr>
                <w:b/>
              </w:rPr>
              <w:t>Trening kompetencji społecznych</w:t>
            </w:r>
          </w:p>
        </w:tc>
        <w:tc>
          <w:tcPr>
            <w:tcW w:w="0" w:type="auto"/>
            <w:vAlign w:val="center"/>
          </w:tcPr>
          <w:p w:rsidR="00322577" w:rsidRPr="00322577" w:rsidRDefault="00322577" w:rsidP="00322577">
            <w:pPr>
              <w:pStyle w:val="Akapitzlist"/>
              <w:ind w:left="268"/>
              <w:rPr>
                <w:sz w:val="22"/>
                <w:szCs w:val="22"/>
              </w:rPr>
            </w:pPr>
            <w:r w:rsidRPr="00322577">
              <w:rPr>
                <w:sz w:val="22"/>
                <w:szCs w:val="22"/>
              </w:rPr>
              <w:t>Zakres treningu:</w:t>
            </w:r>
          </w:p>
          <w:p w:rsidR="00322577" w:rsidRPr="00322577" w:rsidRDefault="00322577" w:rsidP="00CC0286">
            <w:pPr>
              <w:pStyle w:val="Akapitzlist"/>
              <w:numPr>
                <w:ilvl w:val="0"/>
                <w:numId w:val="3"/>
              </w:numPr>
              <w:ind w:left="268"/>
              <w:rPr>
                <w:sz w:val="22"/>
                <w:szCs w:val="22"/>
              </w:rPr>
            </w:pPr>
            <w:r w:rsidRPr="00322577">
              <w:rPr>
                <w:sz w:val="22"/>
                <w:szCs w:val="22"/>
              </w:rPr>
              <w:t>asertywność w życiu i pracy zawodowej,</w:t>
            </w:r>
          </w:p>
          <w:p w:rsidR="00322577" w:rsidRPr="00322577" w:rsidRDefault="00322577" w:rsidP="00CC0286">
            <w:pPr>
              <w:pStyle w:val="Akapitzlist"/>
              <w:numPr>
                <w:ilvl w:val="0"/>
                <w:numId w:val="3"/>
              </w:numPr>
              <w:ind w:left="268"/>
              <w:rPr>
                <w:sz w:val="22"/>
                <w:szCs w:val="22"/>
              </w:rPr>
            </w:pPr>
            <w:r w:rsidRPr="00322577">
              <w:rPr>
                <w:sz w:val="22"/>
                <w:szCs w:val="22"/>
              </w:rPr>
              <w:t>rozwiązywanie konfliktów i elementy negocjacji,</w:t>
            </w:r>
          </w:p>
          <w:p w:rsidR="00322577" w:rsidRPr="00322577" w:rsidRDefault="00322577" w:rsidP="00CC0286">
            <w:pPr>
              <w:pStyle w:val="Akapitzlist"/>
              <w:numPr>
                <w:ilvl w:val="0"/>
                <w:numId w:val="3"/>
              </w:numPr>
              <w:ind w:left="268"/>
              <w:rPr>
                <w:sz w:val="22"/>
                <w:szCs w:val="22"/>
              </w:rPr>
            </w:pPr>
            <w:r w:rsidRPr="00322577">
              <w:rPr>
                <w:sz w:val="22"/>
                <w:szCs w:val="22"/>
              </w:rPr>
              <w:t>tworzenie własnej ścieżki rozwoju osobistego</w:t>
            </w:r>
            <w:r>
              <w:rPr>
                <w:sz w:val="22"/>
                <w:szCs w:val="22"/>
              </w:rPr>
              <w:t xml:space="preserve"> </w:t>
            </w:r>
            <w:r w:rsidRPr="00322577">
              <w:rPr>
                <w:sz w:val="22"/>
                <w:szCs w:val="22"/>
              </w:rPr>
              <w:t xml:space="preserve">i zawodowego </w:t>
            </w:r>
            <w:r>
              <w:rPr>
                <w:sz w:val="22"/>
                <w:szCs w:val="22"/>
              </w:rPr>
              <w:t>z </w:t>
            </w:r>
            <w:r w:rsidRPr="00322577">
              <w:rPr>
                <w:sz w:val="22"/>
                <w:szCs w:val="22"/>
              </w:rPr>
              <w:t>elementami kształtowania kreatywności w życiu osobistym</w:t>
            </w:r>
            <w:r w:rsidRPr="00322577">
              <w:rPr>
                <w:sz w:val="22"/>
                <w:szCs w:val="22"/>
              </w:rPr>
              <w:br/>
              <w:t>i zawodowym,</w:t>
            </w:r>
          </w:p>
          <w:p w:rsidR="00322577" w:rsidRPr="00322577" w:rsidRDefault="00322577" w:rsidP="00CC0286">
            <w:pPr>
              <w:pStyle w:val="Akapitzlist"/>
              <w:numPr>
                <w:ilvl w:val="0"/>
                <w:numId w:val="3"/>
              </w:numPr>
              <w:ind w:left="268"/>
              <w:rPr>
                <w:sz w:val="22"/>
                <w:szCs w:val="22"/>
              </w:rPr>
            </w:pPr>
            <w:r w:rsidRPr="00322577">
              <w:rPr>
                <w:sz w:val="22"/>
                <w:szCs w:val="22"/>
              </w:rPr>
              <w:t>rozwijania umiejętności prezentacji i autoprezentacji,</w:t>
            </w:r>
          </w:p>
          <w:p w:rsidR="00322577" w:rsidRPr="00322577" w:rsidRDefault="00322577" w:rsidP="00CC0286">
            <w:pPr>
              <w:pStyle w:val="Akapitzlist"/>
              <w:numPr>
                <w:ilvl w:val="0"/>
                <w:numId w:val="3"/>
              </w:numPr>
              <w:ind w:left="268"/>
              <w:rPr>
                <w:sz w:val="22"/>
                <w:szCs w:val="22"/>
              </w:rPr>
            </w:pPr>
            <w:r w:rsidRPr="00322577">
              <w:rPr>
                <w:sz w:val="22"/>
                <w:szCs w:val="22"/>
              </w:rPr>
              <w:t>kształtowanie własnej motywacji osiągnięć życi</w:t>
            </w:r>
            <w:r>
              <w:rPr>
                <w:sz w:val="22"/>
                <w:szCs w:val="22"/>
              </w:rPr>
              <w:t xml:space="preserve">owych </w:t>
            </w:r>
            <w:r w:rsidRPr="00322577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 </w:t>
            </w:r>
            <w:r w:rsidRPr="00322577">
              <w:rPr>
                <w:sz w:val="22"/>
                <w:szCs w:val="22"/>
              </w:rPr>
              <w:t>zawodowych,</w:t>
            </w:r>
          </w:p>
          <w:p w:rsidR="00322577" w:rsidRPr="00322577" w:rsidRDefault="00322577" w:rsidP="00CC0286">
            <w:pPr>
              <w:pStyle w:val="Akapitzlist"/>
              <w:numPr>
                <w:ilvl w:val="0"/>
                <w:numId w:val="3"/>
              </w:numPr>
              <w:ind w:left="268"/>
              <w:rPr>
                <w:sz w:val="22"/>
                <w:szCs w:val="22"/>
              </w:rPr>
            </w:pPr>
            <w:r w:rsidRPr="00322577">
              <w:rPr>
                <w:sz w:val="22"/>
                <w:szCs w:val="22"/>
              </w:rPr>
              <w:t>warsztaty aktywnego poszukiwania pracy (pisanie CV listu motywacyjnego),</w:t>
            </w:r>
          </w:p>
          <w:p w:rsidR="00322577" w:rsidRPr="00322577" w:rsidRDefault="00322577" w:rsidP="00CC0286">
            <w:pPr>
              <w:pStyle w:val="Akapitzlist"/>
              <w:numPr>
                <w:ilvl w:val="0"/>
                <w:numId w:val="3"/>
              </w:numPr>
              <w:ind w:left="268"/>
              <w:rPr>
                <w:sz w:val="22"/>
                <w:szCs w:val="22"/>
              </w:rPr>
            </w:pPr>
            <w:r w:rsidRPr="00322577">
              <w:rPr>
                <w:sz w:val="22"/>
                <w:szCs w:val="22"/>
              </w:rPr>
              <w:t>przygotowanie do rozmowy kwalifikacyjnej,</w:t>
            </w:r>
          </w:p>
          <w:p w:rsidR="00322577" w:rsidRPr="00322577" w:rsidRDefault="00322577" w:rsidP="00CC0286">
            <w:pPr>
              <w:pStyle w:val="Akapitzlist"/>
              <w:numPr>
                <w:ilvl w:val="0"/>
                <w:numId w:val="3"/>
              </w:numPr>
              <w:ind w:left="268"/>
              <w:rPr>
                <w:sz w:val="22"/>
                <w:szCs w:val="22"/>
              </w:rPr>
            </w:pPr>
            <w:r w:rsidRPr="00322577">
              <w:rPr>
                <w:sz w:val="22"/>
                <w:szCs w:val="22"/>
              </w:rPr>
              <w:t>wybrane zagadnienia Kodeksu Pracy związane z prawami</w:t>
            </w:r>
            <w:r>
              <w:rPr>
                <w:sz w:val="22"/>
                <w:szCs w:val="22"/>
              </w:rPr>
              <w:t xml:space="preserve"> i </w:t>
            </w:r>
            <w:r w:rsidRPr="00322577">
              <w:rPr>
                <w:sz w:val="22"/>
                <w:szCs w:val="22"/>
              </w:rPr>
              <w:t>obowiązkami pracownika,</w:t>
            </w:r>
          </w:p>
          <w:p w:rsidR="00322577" w:rsidRDefault="00322577" w:rsidP="00CC0286">
            <w:pPr>
              <w:pStyle w:val="Akapitzlist"/>
              <w:numPr>
                <w:ilvl w:val="0"/>
                <w:numId w:val="3"/>
              </w:numPr>
              <w:ind w:left="268"/>
            </w:pPr>
            <w:r w:rsidRPr="00322577">
              <w:rPr>
                <w:sz w:val="22"/>
                <w:szCs w:val="22"/>
              </w:rPr>
              <w:t>podstawowe informacje z zakresu zakładania działalności gospodarczej.</w:t>
            </w:r>
          </w:p>
        </w:tc>
        <w:tc>
          <w:tcPr>
            <w:tcW w:w="0" w:type="auto"/>
            <w:vAlign w:val="center"/>
          </w:tcPr>
          <w:p w:rsidR="00322577" w:rsidRDefault="00322577" w:rsidP="00322577">
            <w:pPr>
              <w:jc w:val="center"/>
            </w:pPr>
            <w:r>
              <w:t>19 osób</w:t>
            </w:r>
          </w:p>
        </w:tc>
        <w:tc>
          <w:tcPr>
            <w:tcW w:w="0" w:type="auto"/>
            <w:vAlign w:val="center"/>
          </w:tcPr>
          <w:p w:rsidR="00322577" w:rsidRDefault="00322577" w:rsidP="00322577">
            <w:pPr>
              <w:jc w:val="center"/>
            </w:pPr>
            <w:r>
              <w:t>60</w:t>
            </w:r>
          </w:p>
        </w:tc>
        <w:tc>
          <w:tcPr>
            <w:tcW w:w="0" w:type="auto"/>
            <w:vAlign w:val="center"/>
          </w:tcPr>
          <w:p w:rsidR="00322577" w:rsidRDefault="00322577" w:rsidP="00322577">
            <w:pPr>
              <w:jc w:val="center"/>
            </w:pPr>
            <w:r>
              <w:t>Lipiec</w:t>
            </w:r>
            <w:r w:rsidR="009F3B86">
              <w:t xml:space="preserve"> - sierpień</w:t>
            </w:r>
            <w:r>
              <w:t xml:space="preserve"> 2013 r.</w:t>
            </w:r>
          </w:p>
        </w:tc>
      </w:tr>
      <w:tr w:rsidR="00322577" w:rsidTr="00322577">
        <w:trPr>
          <w:trHeight w:val="882"/>
        </w:trPr>
        <w:tc>
          <w:tcPr>
            <w:tcW w:w="0" w:type="auto"/>
            <w:vAlign w:val="center"/>
          </w:tcPr>
          <w:p w:rsidR="00322577" w:rsidRDefault="00322577" w:rsidP="00322577">
            <w:pPr>
              <w:jc w:val="center"/>
            </w:pPr>
            <w:r>
              <w:t>2.</w:t>
            </w:r>
          </w:p>
        </w:tc>
        <w:tc>
          <w:tcPr>
            <w:tcW w:w="0" w:type="auto"/>
            <w:vAlign w:val="center"/>
          </w:tcPr>
          <w:p w:rsidR="00322577" w:rsidRPr="000218BD" w:rsidRDefault="00322577" w:rsidP="003225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</w:t>
            </w:r>
            <w:r w:rsidRPr="000218BD">
              <w:rPr>
                <w:b/>
                <w:sz w:val="22"/>
                <w:szCs w:val="22"/>
              </w:rPr>
              <w:t>ndywidu</w:t>
            </w:r>
            <w:r>
              <w:rPr>
                <w:b/>
                <w:sz w:val="22"/>
                <w:szCs w:val="22"/>
              </w:rPr>
              <w:t>alne poradnictwo psychologiczne</w:t>
            </w:r>
            <w:r w:rsidRPr="000218B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322577" w:rsidRPr="00322577" w:rsidRDefault="00322577" w:rsidP="00CC0286">
            <w:pPr>
              <w:pStyle w:val="Akapitzlist"/>
              <w:numPr>
                <w:ilvl w:val="0"/>
                <w:numId w:val="3"/>
              </w:numPr>
              <w:ind w:left="268"/>
              <w:rPr>
                <w:sz w:val="22"/>
                <w:szCs w:val="22"/>
              </w:rPr>
            </w:pPr>
            <w:r w:rsidRPr="00322577">
              <w:rPr>
                <w:sz w:val="22"/>
                <w:szCs w:val="22"/>
              </w:rPr>
              <w:t>indywidualne poradnictwo psychologiczne dostosowane do potrzeb uczestników.</w:t>
            </w:r>
          </w:p>
        </w:tc>
        <w:tc>
          <w:tcPr>
            <w:tcW w:w="0" w:type="auto"/>
            <w:vAlign w:val="center"/>
          </w:tcPr>
          <w:p w:rsidR="00322577" w:rsidRDefault="00322577" w:rsidP="00322577">
            <w:pPr>
              <w:jc w:val="center"/>
            </w:pPr>
            <w:r>
              <w:t>19 osób</w:t>
            </w:r>
          </w:p>
        </w:tc>
        <w:tc>
          <w:tcPr>
            <w:tcW w:w="0" w:type="auto"/>
            <w:vAlign w:val="center"/>
          </w:tcPr>
          <w:p w:rsidR="00322577" w:rsidRDefault="00322577" w:rsidP="00322577">
            <w:pPr>
              <w:jc w:val="center"/>
            </w:pPr>
            <w:r>
              <w:t>2 godziny zegarowe dla każdego uczestnika</w:t>
            </w:r>
          </w:p>
        </w:tc>
        <w:tc>
          <w:tcPr>
            <w:tcW w:w="0" w:type="auto"/>
            <w:vAlign w:val="center"/>
          </w:tcPr>
          <w:p w:rsidR="00322577" w:rsidRDefault="00322577" w:rsidP="00322577">
            <w:pPr>
              <w:jc w:val="center"/>
            </w:pPr>
            <w:r>
              <w:t>Lipiec - listopad 2013 r.</w:t>
            </w:r>
          </w:p>
        </w:tc>
      </w:tr>
      <w:tr w:rsidR="00322577" w:rsidTr="00322577">
        <w:trPr>
          <w:trHeight w:val="836"/>
        </w:trPr>
        <w:tc>
          <w:tcPr>
            <w:tcW w:w="0" w:type="auto"/>
            <w:vAlign w:val="center"/>
          </w:tcPr>
          <w:p w:rsidR="00322577" w:rsidRDefault="00322577" w:rsidP="00322577">
            <w:pPr>
              <w:jc w:val="center"/>
            </w:pPr>
            <w:r>
              <w:t>3.</w:t>
            </w:r>
          </w:p>
        </w:tc>
        <w:tc>
          <w:tcPr>
            <w:tcW w:w="0" w:type="auto"/>
            <w:vAlign w:val="center"/>
          </w:tcPr>
          <w:p w:rsidR="00322577" w:rsidRDefault="00322577" w:rsidP="003225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Indywidualne konsultacje prawne</w:t>
            </w:r>
          </w:p>
        </w:tc>
        <w:tc>
          <w:tcPr>
            <w:tcW w:w="0" w:type="auto"/>
            <w:vAlign w:val="center"/>
          </w:tcPr>
          <w:p w:rsidR="00322577" w:rsidRPr="00322577" w:rsidRDefault="00322577" w:rsidP="00CC0286">
            <w:pPr>
              <w:pStyle w:val="Akapitzlist"/>
              <w:numPr>
                <w:ilvl w:val="0"/>
                <w:numId w:val="3"/>
              </w:numPr>
              <w:ind w:left="268"/>
              <w:rPr>
                <w:sz w:val="22"/>
                <w:szCs w:val="22"/>
              </w:rPr>
            </w:pPr>
            <w:r w:rsidRPr="00322577">
              <w:rPr>
                <w:sz w:val="22"/>
                <w:szCs w:val="22"/>
              </w:rPr>
              <w:t>indywidualne konsultacje prawne dostosowane do potrzeb uczestników.</w:t>
            </w:r>
          </w:p>
        </w:tc>
        <w:tc>
          <w:tcPr>
            <w:tcW w:w="0" w:type="auto"/>
            <w:vAlign w:val="center"/>
          </w:tcPr>
          <w:p w:rsidR="00322577" w:rsidRDefault="00322577" w:rsidP="00322577">
            <w:pPr>
              <w:jc w:val="center"/>
            </w:pPr>
            <w:r>
              <w:t>19 osób</w:t>
            </w:r>
          </w:p>
        </w:tc>
        <w:tc>
          <w:tcPr>
            <w:tcW w:w="0" w:type="auto"/>
            <w:vAlign w:val="center"/>
          </w:tcPr>
          <w:p w:rsidR="00322577" w:rsidRDefault="00322577" w:rsidP="00322577">
            <w:pPr>
              <w:jc w:val="center"/>
            </w:pPr>
            <w:r>
              <w:t>2 godziny zegarowe dla każdego uczestnika</w:t>
            </w:r>
          </w:p>
        </w:tc>
        <w:tc>
          <w:tcPr>
            <w:tcW w:w="0" w:type="auto"/>
            <w:vAlign w:val="center"/>
          </w:tcPr>
          <w:p w:rsidR="00322577" w:rsidRDefault="00322577" w:rsidP="00322577">
            <w:pPr>
              <w:jc w:val="center"/>
            </w:pPr>
            <w:r>
              <w:t>Lipiec - listopad 2013 r.</w:t>
            </w:r>
          </w:p>
        </w:tc>
      </w:tr>
      <w:tr w:rsidR="00322577" w:rsidTr="00322577">
        <w:trPr>
          <w:cantSplit/>
          <w:trHeight w:val="848"/>
        </w:trPr>
        <w:tc>
          <w:tcPr>
            <w:tcW w:w="0" w:type="auto"/>
            <w:vAlign w:val="center"/>
          </w:tcPr>
          <w:p w:rsidR="00322577" w:rsidRDefault="00322577" w:rsidP="00322577">
            <w:pPr>
              <w:jc w:val="center"/>
            </w:pPr>
            <w:r>
              <w:t>4.</w:t>
            </w:r>
          </w:p>
        </w:tc>
        <w:tc>
          <w:tcPr>
            <w:tcW w:w="0" w:type="auto"/>
            <w:vAlign w:val="center"/>
          </w:tcPr>
          <w:p w:rsidR="00322577" w:rsidRDefault="00322577" w:rsidP="003225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Indywidualne doradztwo zawodowe</w:t>
            </w:r>
          </w:p>
        </w:tc>
        <w:tc>
          <w:tcPr>
            <w:tcW w:w="0" w:type="auto"/>
            <w:vAlign w:val="center"/>
          </w:tcPr>
          <w:p w:rsidR="00322577" w:rsidRPr="00322577" w:rsidRDefault="00322577" w:rsidP="00CC0286">
            <w:pPr>
              <w:pStyle w:val="Akapitzlist"/>
              <w:numPr>
                <w:ilvl w:val="0"/>
                <w:numId w:val="3"/>
              </w:numPr>
              <w:ind w:left="268"/>
              <w:rPr>
                <w:sz w:val="22"/>
                <w:szCs w:val="22"/>
              </w:rPr>
            </w:pPr>
            <w:r w:rsidRPr="00322577">
              <w:rPr>
                <w:sz w:val="22"/>
                <w:szCs w:val="22"/>
              </w:rPr>
              <w:t>indywidualne doradztwo zawodowe dostosowane do potrzeb uczestników.</w:t>
            </w:r>
          </w:p>
        </w:tc>
        <w:tc>
          <w:tcPr>
            <w:tcW w:w="0" w:type="auto"/>
            <w:vAlign w:val="center"/>
          </w:tcPr>
          <w:p w:rsidR="00322577" w:rsidRDefault="00322577" w:rsidP="00322577">
            <w:pPr>
              <w:jc w:val="center"/>
            </w:pPr>
            <w:r>
              <w:t>19 osób</w:t>
            </w:r>
          </w:p>
        </w:tc>
        <w:tc>
          <w:tcPr>
            <w:tcW w:w="0" w:type="auto"/>
            <w:vAlign w:val="center"/>
          </w:tcPr>
          <w:p w:rsidR="00322577" w:rsidRDefault="00322577" w:rsidP="00322577">
            <w:pPr>
              <w:jc w:val="center"/>
            </w:pPr>
            <w:r>
              <w:t>1 godzina zegarowa dla każdego uczestnika</w:t>
            </w:r>
          </w:p>
        </w:tc>
        <w:tc>
          <w:tcPr>
            <w:tcW w:w="0" w:type="auto"/>
            <w:vAlign w:val="center"/>
          </w:tcPr>
          <w:p w:rsidR="00322577" w:rsidRDefault="00322577" w:rsidP="00322577">
            <w:pPr>
              <w:jc w:val="center"/>
            </w:pPr>
            <w:r>
              <w:t>Lipiec - listopad 2013 r.</w:t>
            </w:r>
          </w:p>
        </w:tc>
      </w:tr>
    </w:tbl>
    <w:p w:rsidR="00322577" w:rsidRDefault="00322577" w:rsidP="00322577"/>
    <w:p w:rsidR="00322577" w:rsidRPr="005903E8" w:rsidRDefault="00322577" w:rsidP="005903E8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b/>
        </w:rPr>
      </w:pPr>
      <w:r w:rsidRPr="00BE3A7A">
        <w:rPr>
          <w:b/>
        </w:rPr>
        <w:lastRenderedPageBreak/>
        <w:t>Moduł II</w:t>
      </w:r>
      <w:r>
        <w:rPr>
          <w:b/>
        </w:rPr>
        <w:t xml:space="preserve">. </w:t>
      </w:r>
      <w:r w:rsidRPr="00BE3A7A">
        <w:rPr>
          <w:b/>
        </w:rPr>
        <w:t xml:space="preserve"> </w:t>
      </w:r>
      <w:r>
        <w:rPr>
          <w:b/>
        </w:rPr>
        <w:t>Kursy</w:t>
      </w:r>
      <w:r w:rsidRPr="00BE3A7A">
        <w:rPr>
          <w:b/>
        </w:rPr>
        <w:t xml:space="preserve"> zawodowe</w:t>
      </w:r>
      <w:r>
        <w:rPr>
          <w:b/>
        </w:rPr>
        <w:t>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2820"/>
        <w:gridCol w:w="8765"/>
        <w:gridCol w:w="1485"/>
        <w:gridCol w:w="1176"/>
        <w:gridCol w:w="1168"/>
      </w:tblGrid>
      <w:tr w:rsidR="009F3B86" w:rsidTr="005903E8">
        <w:tc>
          <w:tcPr>
            <w:tcW w:w="0" w:type="auto"/>
            <w:vAlign w:val="center"/>
          </w:tcPr>
          <w:p w:rsidR="00322577" w:rsidRPr="00DE2E88" w:rsidRDefault="00322577" w:rsidP="001C400A">
            <w:pPr>
              <w:jc w:val="center"/>
              <w:rPr>
                <w:b/>
              </w:rPr>
            </w:pPr>
            <w:r w:rsidRPr="00DE2E88">
              <w:rPr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:rsidR="00322577" w:rsidRPr="00DE2E88" w:rsidRDefault="00322577" w:rsidP="001C400A">
            <w:pPr>
              <w:jc w:val="center"/>
              <w:rPr>
                <w:b/>
              </w:rPr>
            </w:pPr>
            <w:r w:rsidRPr="00DE2E88">
              <w:rPr>
                <w:b/>
              </w:rPr>
              <w:t>Tytuł szkolenia</w:t>
            </w:r>
          </w:p>
        </w:tc>
        <w:tc>
          <w:tcPr>
            <w:tcW w:w="0" w:type="auto"/>
            <w:vAlign w:val="center"/>
          </w:tcPr>
          <w:p w:rsidR="00322577" w:rsidRPr="00DE2E88" w:rsidRDefault="00322577" w:rsidP="001C400A">
            <w:pPr>
              <w:jc w:val="center"/>
              <w:rPr>
                <w:b/>
              </w:rPr>
            </w:pPr>
            <w:r w:rsidRPr="00DE2E88">
              <w:rPr>
                <w:b/>
              </w:rPr>
              <w:t>Opis szkolenia</w:t>
            </w:r>
          </w:p>
        </w:tc>
        <w:tc>
          <w:tcPr>
            <w:tcW w:w="0" w:type="auto"/>
            <w:vAlign w:val="center"/>
          </w:tcPr>
          <w:p w:rsidR="00322577" w:rsidRPr="00DE2E88" w:rsidRDefault="00322577" w:rsidP="001C400A">
            <w:pPr>
              <w:jc w:val="center"/>
              <w:rPr>
                <w:b/>
              </w:rPr>
            </w:pPr>
            <w:r w:rsidRPr="00DE2E88">
              <w:rPr>
                <w:b/>
              </w:rPr>
              <w:t>Liczba uczestników szkolenia</w:t>
            </w:r>
          </w:p>
        </w:tc>
        <w:tc>
          <w:tcPr>
            <w:tcW w:w="0" w:type="auto"/>
            <w:vAlign w:val="center"/>
          </w:tcPr>
          <w:p w:rsidR="00322577" w:rsidRPr="00DE2E88" w:rsidRDefault="00322577" w:rsidP="001C400A">
            <w:pPr>
              <w:jc w:val="center"/>
              <w:rPr>
                <w:b/>
              </w:rPr>
            </w:pPr>
            <w:r w:rsidRPr="00DE2E88">
              <w:rPr>
                <w:b/>
              </w:rPr>
              <w:t>Liczba godzin szkolenia</w:t>
            </w:r>
          </w:p>
        </w:tc>
        <w:tc>
          <w:tcPr>
            <w:tcW w:w="1185" w:type="dxa"/>
            <w:vAlign w:val="center"/>
          </w:tcPr>
          <w:p w:rsidR="00322577" w:rsidRPr="00DE2E88" w:rsidRDefault="00322577" w:rsidP="001C400A">
            <w:pPr>
              <w:jc w:val="center"/>
              <w:rPr>
                <w:b/>
              </w:rPr>
            </w:pPr>
            <w:r w:rsidRPr="00DE2E88">
              <w:rPr>
                <w:b/>
              </w:rPr>
              <w:t>Termin realizacji</w:t>
            </w:r>
          </w:p>
        </w:tc>
      </w:tr>
      <w:tr w:rsidR="009F3B86" w:rsidTr="005903E8">
        <w:trPr>
          <w:trHeight w:val="6117"/>
        </w:trPr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t>1.</w:t>
            </w:r>
          </w:p>
        </w:tc>
        <w:tc>
          <w:tcPr>
            <w:tcW w:w="0" w:type="auto"/>
            <w:vAlign w:val="center"/>
          </w:tcPr>
          <w:p w:rsidR="00322577" w:rsidRPr="00DE2E88" w:rsidRDefault="00322577" w:rsidP="005903E8">
            <w:pPr>
              <w:jc w:val="center"/>
              <w:rPr>
                <w:b/>
              </w:rPr>
            </w:pPr>
            <w:r w:rsidRPr="00DE2E88">
              <w:rPr>
                <w:b/>
              </w:rPr>
              <w:t>Sprzedawca z obsługą kasy fiskalnej</w:t>
            </w:r>
          </w:p>
        </w:tc>
        <w:tc>
          <w:tcPr>
            <w:tcW w:w="0" w:type="auto"/>
            <w:vAlign w:val="center"/>
          </w:tcPr>
          <w:p w:rsidR="00322577" w:rsidRPr="00DE2E88" w:rsidRDefault="00322577" w:rsidP="005903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2E88">
              <w:rPr>
                <w:sz w:val="22"/>
                <w:szCs w:val="22"/>
              </w:rPr>
              <w:t>Celem szkolenia jest nabycie przez kursantów umiej</w:t>
            </w:r>
            <w:r w:rsidRPr="00DE2E88">
              <w:rPr>
                <w:rFonts w:eastAsia="TimesNewRoman"/>
                <w:sz w:val="22"/>
                <w:szCs w:val="22"/>
              </w:rPr>
              <w:t>ę</w:t>
            </w:r>
            <w:r w:rsidRPr="00DE2E88">
              <w:rPr>
                <w:sz w:val="22"/>
                <w:szCs w:val="22"/>
              </w:rPr>
              <w:t>tno</w:t>
            </w:r>
            <w:r w:rsidRPr="00DE2E88">
              <w:rPr>
                <w:rFonts w:eastAsia="TimesNewRoman"/>
                <w:sz w:val="22"/>
                <w:szCs w:val="22"/>
              </w:rPr>
              <w:t>ś</w:t>
            </w:r>
            <w:r w:rsidRPr="00DE2E88">
              <w:rPr>
                <w:sz w:val="22"/>
                <w:szCs w:val="22"/>
              </w:rPr>
              <w:t>ci i wiedzy niezb</w:t>
            </w:r>
            <w:r w:rsidRPr="00DE2E88">
              <w:rPr>
                <w:rFonts w:eastAsia="TimesNewRoman"/>
                <w:sz w:val="22"/>
                <w:szCs w:val="22"/>
              </w:rPr>
              <w:t>ę</w:t>
            </w:r>
            <w:r w:rsidRPr="00DE2E88">
              <w:rPr>
                <w:sz w:val="22"/>
                <w:szCs w:val="22"/>
              </w:rPr>
              <w:t>dnej do wykonywania pracy na stanowisku sprzedawcy z wykorzystaniem sprz</w:t>
            </w:r>
            <w:r w:rsidRPr="00DE2E88">
              <w:rPr>
                <w:rFonts w:eastAsia="TimesNewRoman"/>
                <w:sz w:val="22"/>
                <w:szCs w:val="22"/>
              </w:rPr>
              <w:t>ę</w:t>
            </w:r>
            <w:r w:rsidRPr="00DE2E88">
              <w:rPr>
                <w:sz w:val="22"/>
                <w:szCs w:val="22"/>
              </w:rPr>
              <w:t>tu</w:t>
            </w:r>
            <w:r w:rsidR="005903E8">
              <w:rPr>
                <w:sz w:val="22"/>
                <w:szCs w:val="22"/>
              </w:rPr>
              <w:t xml:space="preserve"> </w:t>
            </w:r>
            <w:r w:rsidRPr="00DE2E88">
              <w:rPr>
                <w:sz w:val="22"/>
                <w:szCs w:val="22"/>
              </w:rPr>
              <w:t>komputerowego, kasy fiskalnej i terminala kart płatniczych oraz zapoznanie si</w:t>
            </w:r>
            <w:r w:rsidRPr="00DE2E88">
              <w:rPr>
                <w:rFonts w:eastAsia="TimesNewRoman"/>
                <w:sz w:val="22"/>
                <w:szCs w:val="22"/>
              </w:rPr>
              <w:t xml:space="preserve">ę </w:t>
            </w:r>
            <w:r w:rsidRPr="00DE2E88">
              <w:rPr>
                <w:sz w:val="22"/>
                <w:szCs w:val="22"/>
              </w:rPr>
              <w:t>z zasadami etyki w zawodzie sprzedawcy.</w:t>
            </w:r>
          </w:p>
          <w:p w:rsidR="00322577" w:rsidRPr="00DE2E88" w:rsidRDefault="00322577" w:rsidP="005903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2E88">
              <w:rPr>
                <w:sz w:val="22"/>
                <w:szCs w:val="22"/>
              </w:rPr>
              <w:t>Cele ogólne:</w:t>
            </w:r>
          </w:p>
          <w:p w:rsidR="00322577" w:rsidRPr="00DE2E88" w:rsidRDefault="00322577" w:rsidP="005903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E2E88">
              <w:rPr>
                <w:sz w:val="22"/>
                <w:szCs w:val="22"/>
              </w:rPr>
              <w:t>Przygotowanie uczestników szkolenia w zakresie:</w:t>
            </w:r>
          </w:p>
          <w:p w:rsidR="00322577" w:rsidRPr="005903E8" w:rsidRDefault="00322577" w:rsidP="00CC028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przestrzegania zasad bezpiecze</w:t>
            </w:r>
            <w:r w:rsidRPr="005903E8">
              <w:rPr>
                <w:rFonts w:eastAsia="TimesNewRoman"/>
                <w:sz w:val="22"/>
                <w:szCs w:val="22"/>
              </w:rPr>
              <w:t>ń</w:t>
            </w:r>
            <w:r w:rsidRPr="005903E8">
              <w:rPr>
                <w:sz w:val="22"/>
                <w:szCs w:val="22"/>
              </w:rPr>
              <w:t>stwa i higieny pracy i w jednostce handlowej,</w:t>
            </w:r>
          </w:p>
          <w:p w:rsidR="00322577" w:rsidRPr="005903E8" w:rsidRDefault="00322577" w:rsidP="00CC028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organizacji handlu w gospodarce rynkowej,</w:t>
            </w:r>
          </w:p>
          <w:p w:rsidR="00322577" w:rsidRPr="005903E8" w:rsidRDefault="00322577" w:rsidP="00CC028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organizacji sprzedaży detalicznej,</w:t>
            </w:r>
          </w:p>
          <w:p w:rsidR="00322577" w:rsidRPr="005903E8" w:rsidRDefault="00322577" w:rsidP="00CC028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organizacji zaopatrzenia i przyjmowania dostaw towarów,</w:t>
            </w:r>
          </w:p>
          <w:p w:rsidR="00322577" w:rsidRPr="005903E8" w:rsidRDefault="00322577" w:rsidP="00CC028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wykonywania i dokumentowania podstawowych oblicze</w:t>
            </w:r>
            <w:r w:rsidRPr="005903E8">
              <w:rPr>
                <w:rFonts w:eastAsia="TimesNewRoman"/>
                <w:sz w:val="22"/>
                <w:szCs w:val="22"/>
              </w:rPr>
              <w:t xml:space="preserve">ń </w:t>
            </w:r>
            <w:r w:rsidRPr="005903E8">
              <w:rPr>
                <w:sz w:val="22"/>
                <w:szCs w:val="22"/>
              </w:rPr>
              <w:t>sklepowych,</w:t>
            </w:r>
          </w:p>
          <w:p w:rsidR="00322577" w:rsidRPr="005903E8" w:rsidRDefault="00322577" w:rsidP="00CC028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obsługiwania klienta, przebiegu sprzedaży detalicznej,</w:t>
            </w:r>
          </w:p>
          <w:p w:rsidR="00322577" w:rsidRPr="005903E8" w:rsidRDefault="00322577" w:rsidP="00CC0286">
            <w:pPr>
              <w:pStyle w:val="Akapitzlist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  <w:r w:rsidRPr="005903E8">
              <w:rPr>
                <w:color w:val="000000"/>
                <w:sz w:val="22"/>
                <w:szCs w:val="22"/>
              </w:rPr>
              <w:t>przygotowanie kasy do prowadzenia sprzedaży,</w:t>
            </w:r>
          </w:p>
          <w:p w:rsidR="00322577" w:rsidRPr="005903E8" w:rsidRDefault="00322577" w:rsidP="00CC0286">
            <w:pPr>
              <w:pStyle w:val="Akapitzlist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  <w:r w:rsidRPr="005903E8">
              <w:rPr>
                <w:color w:val="000000"/>
                <w:sz w:val="22"/>
                <w:szCs w:val="22"/>
              </w:rPr>
              <w:t>wystawianie faktur i rachunków,</w:t>
            </w:r>
          </w:p>
          <w:p w:rsidR="00322577" w:rsidRPr="005903E8" w:rsidRDefault="00322577" w:rsidP="00CC028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sprzedaż kasami fiskalnymi (np. Posnet, Optimum, Sharp, Elzab, Innova lub równoważne).</w:t>
            </w:r>
          </w:p>
          <w:p w:rsidR="005903E8" w:rsidRDefault="005903E8" w:rsidP="005903E8">
            <w:pPr>
              <w:jc w:val="both"/>
              <w:rPr>
                <w:sz w:val="22"/>
                <w:szCs w:val="22"/>
              </w:rPr>
            </w:pPr>
          </w:p>
          <w:p w:rsidR="005903E8" w:rsidRDefault="00322577" w:rsidP="005903E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Absolwent kursu będzie potrafił:</w:t>
            </w:r>
          </w:p>
          <w:p w:rsidR="005903E8" w:rsidRDefault="00322577" w:rsidP="00CC0286">
            <w:pPr>
              <w:pStyle w:val="Akapitzlist"/>
              <w:numPr>
                <w:ilvl w:val="0"/>
                <w:numId w:val="5"/>
              </w:numPr>
              <w:ind w:left="424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przestrzegać zasad bezpieczeństwa i higieny pracy w jednostce handlowej,</w:t>
            </w:r>
          </w:p>
          <w:p w:rsidR="005903E8" w:rsidRDefault="00322577" w:rsidP="00CC0286">
            <w:pPr>
              <w:pStyle w:val="Akapitzlist"/>
              <w:numPr>
                <w:ilvl w:val="0"/>
                <w:numId w:val="5"/>
              </w:numPr>
              <w:ind w:left="424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zorganizować sprzedaż detaliczną,</w:t>
            </w:r>
          </w:p>
          <w:p w:rsidR="005903E8" w:rsidRDefault="00322577" w:rsidP="00CC0286">
            <w:pPr>
              <w:pStyle w:val="Akapitzlist"/>
              <w:numPr>
                <w:ilvl w:val="0"/>
                <w:numId w:val="5"/>
              </w:numPr>
              <w:ind w:left="424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organizować zaopatrzenie oraz przyjmować dostawy towarów,</w:t>
            </w:r>
          </w:p>
          <w:p w:rsidR="005903E8" w:rsidRDefault="00322577" w:rsidP="00CC0286">
            <w:pPr>
              <w:pStyle w:val="Akapitzlist"/>
              <w:numPr>
                <w:ilvl w:val="0"/>
                <w:numId w:val="5"/>
              </w:numPr>
              <w:ind w:left="424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wykonać i udokumentować podstawowe obliczenia sklepowe,</w:t>
            </w:r>
          </w:p>
          <w:p w:rsidR="00322577" w:rsidRPr="005903E8" w:rsidRDefault="00322577" w:rsidP="00CC0286">
            <w:pPr>
              <w:pStyle w:val="Akapitzlist"/>
              <w:numPr>
                <w:ilvl w:val="0"/>
                <w:numId w:val="5"/>
              </w:numPr>
              <w:ind w:left="424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obsługiwać klienta przy użyciu różnych form sprzedaży.</w:t>
            </w: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t>5 osób</w:t>
            </w: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t>150 godz.</w:t>
            </w:r>
          </w:p>
        </w:tc>
        <w:tc>
          <w:tcPr>
            <w:tcW w:w="1185" w:type="dxa"/>
            <w:vAlign w:val="center"/>
          </w:tcPr>
          <w:p w:rsidR="00322577" w:rsidRDefault="00322577" w:rsidP="005903E8">
            <w:pPr>
              <w:jc w:val="center"/>
            </w:pPr>
            <w:r>
              <w:t>Lipiec-listopad 2013</w:t>
            </w:r>
          </w:p>
        </w:tc>
      </w:tr>
      <w:tr w:rsidR="009F3B86" w:rsidTr="005903E8">
        <w:trPr>
          <w:cantSplit/>
        </w:trPr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lastRenderedPageBreak/>
              <w:t>2.</w:t>
            </w:r>
          </w:p>
        </w:tc>
        <w:tc>
          <w:tcPr>
            <w:tcW w:w="0" w:type="auto"/>
            <w:vAlign w:val="center"/>
          </w:tcPr>
          <w:p w:rsidR="00322577" w:rsidRPr="00DE2E88" w:rsidRDefault="00322577" w:rsidP="005903E8">
            <w:pPr>
              <w:jc w:val="center"/>
              <w:rPr>
                <w:b/>
              </w:rPr>
            </w:pPr>
            <w:r w:rsidRPr="00DE2E88">
              <w:rPr>
                <w:b/>
              </w:rPr>
              <w:t>Opiekunka osób starszych i niepełnosprawnych (opiekunka domowa)</w:t>
            </w:r>
          </w:p>
        </w:tc>
        <w:tc>
          <w:tcPr>
            <w:tcW w:w="0" w:type="auto"/>
            <w:vAlign w:val="center"/>
          </w:tcPr>
          <w:p w:rsidR="00322577" w:rsidRPr="00DE2E88" w:rsidRDefault="00322577" w:rsidP="009F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DE2E88">
              <w:rPr>
                <w:sz w:val="22"/>
                <w:szCs w:val="22"/>
              </w:rPr>
              <w:t>Celem szkolenia jest przygotowanie do pracy w charakterze opiekunki domowej, która wykonuje zadania zwi</w:t>
            </w:r>
            <w:r w:rsidRPr="00DE2E88">
              <w:rPr>
                <w:rFonts w:eastAsia="TimesNewRoman"/>
                <w:sz w:val="22"/>
                <w:szCs w:val="22"/>
              </w:rPr>
              <w:t>ą</w:t>
            </w:r>
            <w:r w:rsidRPr="00DE2E88">
              <w:rPr>
                <w:sz w:val="22"/>
                <w:szCs w:val="22"/>
              </w:rPr>
              <w:t>zane z zapewnieniem bezpiecze</w:t>
            </w:r>
            <w:r w:rsidRPr="00DE2E88">
              <w:rPr>
                <w:rFonts w:eastAsia="TimesNewRoman"/>
                <w:sz w:val="22"/>
                <w:szCs w:val="22"/>
              </w:rPr>
              <w:t>ń</w:t>
            </w:r>
            <w:r w:rsidRPr="00DE2E88">
              <w:rPr>
                <w:sz w:val="22"/>
                <w:szCs w:val="22"/>
              </w:rPr>
              <w:t xml:space="preserve">stwa i zaspokojenia podstawowych potrzeb osób lub </w:t>
            </w:r>
            <w:r w:rsidRPr="00DE2E88">
              <w:rPr>
                <w:rFonts w:eastAsia="TimesNewRoman"/>
                <w:sz w:val="22"/>
                <w:szCs w:val="22"/>
              </w:rPr>
              <w:t>ś</w:t>
            </w:r>
            <w:r w:rsidRPr="00DE2E88">
              <w:rPr>
                <w:sz w:val="22"/>
                <w:szCs w:val="22"/>
              </w:rPr>
              <w:t>rodowiska powierzonego jej opiece z wykorzystaniem sprz</w:t>
            </w:r>
            <w:r w:rsidRPr="00DE2E88">
              <w:rPr>
                <w:rFonts w:eastAsia="TimesNewRoman"/>
                <w:sz w:val="22"/>
                <w:szCs w:val="22"/>
              </w:rPr>
              <w:t>ę</w:t>
            </w:r>
            <w:r w:rsidRPr="00DE2E88">
              <w:rPr>
                <w:sz w:val="22"/>
                <w:szCs w:val="22"/>
              </w:rPr>
              <w:t>tu stanowi</w:t>
            </w:r>
            <w:r w:rsidRPr="00DE2E88">
              <w:rPr>
                <w:rFonts w:eastAsia="TimesNewRoman"/>
                <w:sz w:val="22"/>
                <w:szCs w:val="22"/>
              </w:rPr>
              <w:t>ą</w:t>
            </w:r>
            <w:r w:rsidRPr="00DE2E88">
              <w:rPr>
                <w:sz w:val="22"/>
                <w:szCs w:val="22"/>
              </w:rPr>
              <w:t>cego własno</w:t>
            </w:r>
            <w:r w:rsidRPr="00DE2E88">
              <w:rPr>
                <w:rFonts w:eastAsia="TimesNewRoman"/>
                <w:sz w:val="22"/>
                <w:szCs w:val="22"/>
              </w:rPr>
              <w:t xml:space="preserve">ść </w:t>
            </w:r>
            <w:r w:rsidRPr="00DE2E88">
              <w:rPr>
                <w:sz w:val="22"/>
                <w:szCs w:val="22"/>
              </w:rPr>
              <w:t>pracodawcy.</w:t>
            </w:r>
          </w:p>
          <w:p w:rsidR="00322577" w:rsidRPr="00DE2E88" w:rsidRDefault="00322577" w:rsidP="009F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DE2E88">
              <w:rPr>
                <w:sz w:val="22"/>
                <w:szCs w:val="22"/>
              </w:rPr>
              <w:t>Cele ogólne</w:t>
            </w:r>
          </w:p>
          <w:p w:rsidR="00322577" w:rsidRPr="00DE2E88" w:rsidRDefault="00322577" w:rsidP="009F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DE2E88">
              <w:rPr>
                <w:sz w:val="22"/>
                <w:szCs w:val="22"/>
              </w:rPr>
              <w:t>W zakresie pracy: opieka domowa nad osob</w:t>
            </w:r>
            <w:r w:rsidRPr="00DE2E88">
              <w:rPr>
                <w:rFonts w:eastAsia="TimesNewRoman"/>
                <w:sz w:val="22"/>
                <w:szCs w:val="22"/>
              </w:rPr>
              <w:t xml:space="preserve">ą </w:t>
            </w:r>
            <w:r w:rsidRPr="00DE2E88">
              <w:rPr>
                <w:sz w:val="22"/>
                <w:szCs w:val="22"/>
              </w:rPr>
              <w:t>starsz</w:t>
            </w:r>
            <w:r w:rsidRPr="00DE2E88">
              <w:rPr>
                <w:rFonts w:eastAsia="TimesNewRoman"/>
                <w:sz w:val="22"/>
                <w:szCs w:val="22"/>
              </w:rPr>
              <w:t xml:space="preserve">ą </w:t>
            </w:r>
            <w:r w:rsidRPr="00DE2E88">
              <w:rPr>
                <w:sz w:val="22"/>
                <w:szCs w:val="22"/>
              </w:rPr>
              <w:t>i niepełnosprawn</w:t>
            </w:r>
            <w:r w:rsidRPr="00DE2E88">
              <w:rPr>
                <w:rFonts w:eastAsia="TimesNewRoman"/>
                <w:sz w:val="22"/>
                <w:szCs w:val="22"/>
              </w:rPr>
              <w:t xml:space="preserve">ą </w:t>
            </w:r>
            <w:r w:rsidRPr="00DE2E88">
              <w:rPr>
                <w:sz w:val="22"/>
                <w:szCs w:val="22"/>
              </w:rPr>
              <w:t>zakłada si</w:t>
            </w:r>
            <w:r w:rsidRPr="00DE2E88">
              <w:rPr>
                <w:rFonts w:eastAsia="TimesNewRoman"/>
                <w:sz w:val="22"/>
                <w:szCs w:val="22"/>
              </w:rPr>
              <w:t>ę</w:t>
            </w:r>
            <w:r w:rsidRPr="00DE2E88">
              <w:rPr>
                <w:sz w:val="22"/>
                <w:szCs w:val="22"/>
              </w:rPr>
              <w:t>, że po zako</w:t>
            </w:r>
            <w:r w:rsidRPr="00DE2E88">
              <w:rPr>
                <w:rFonts w:eastAsia="TimesNewRoman"/>
                <w:sz w:val="22"/>
                <w:szCs w:val="22"/>
              </w:rPr>
              <w:t>ń</w:t>
            </w:r>
            <w:r w:rsidRPr="00DE2E88">
              <w:rPr>
                <w:sz w:val="22"/>
                <w:szCs w:val="22"/>
              </w:rPr>
              <w:t>czonym procesie kształcenia uczestnicy szkolenia b</w:t>
            </w:r>
            <w:r w:rsidRPr="00DE2E88">
              <w:rPr>
                <w:rFonts w:eastAsia="TimesNewRoman"/>
                <w:sz w:val="22"/>
                <w:szCs w:val="22"/>
              </w:rPr>
              <w:t>ę</w:t>
            </w:r>
            <w:r w:rsidRPr="00DE2E88">
              <w:rPr>
                <w:sz w:val="22"/>
                <w:szCs w:val="22"/>
              </w:rPr>
              <w:t>d</w:t>
            </w:r>
            <w:r w:rsidRPr="00DE2E88">
              <w:rPr>
                <w:rFonts w:eastAsia="TimesNewRoman"/>
                <w:sz w:val="22"/>
                <w:szCs w:val="22"/>
              </w:rPr>
              <w:t xml:space="preserve">ą </w:t>
            </w:r>
            <w:r w:rsidRPr="00DE2E88">
              <w:rPr>
                <w:sz w:val="22"/>
                <w:szCs w:val="22"/>
              </w:rPr>
              <w:t>przygotowani do nast</w:t>
            </w:r>
            <w:r w:rsidRPr="00DE2E88">
              <w:rPr>
                <w:rFonts w:eastAsia="TimesNewRoman"/>
                <w:sz w:val="22"/>
                <w:szCs w:val="22"/>
              </w:rPr>
              <w:t>ę</w:t>
            </w:r>
            <w:r w:rsidRPr="00DE2E88">
              <w:rPr>
                <w:sz w:val="22"/>
                <w:szCs w:val="22"/>
              </w:rPr>
              <w:t>puj</w:t>
            </w:r>
            <w:r w:rsidRPr="00DE2E88">
              <w:rPr>
                <w:rFonts w:eastAsia="TimesNewRoman"/>
                <w:sz w:val="22"/>
                <w:szCs w:val="22"/>
              </w:rPr>
              <w:t>ą</w:t>
            </w:r>
            <w:r w:rsidRPr="00DE2E88">
              <w:rPr>
                <w:sz w:val="22"/>
                <w:szCs w:val="22"/>
              </w:rPr>
              <w:t>cych zada</w:t>
            </w:r>
            <w:r w:rsidRPr="00DE2E88">
              <w:rPr>
                <w:rFonts w:eastAsia="TimesNewRoman"/>
                <w:sz w:val="22"/>
                <w:szCs w:val="22"/>
              </w:rPr>
              <w:t>ń</w:t>
            </w:r>
            <w:r w:rsidRPr="00DE2E88">
              <w:rPr>
                <w:sz w:val="22"/>
                <w:szCs w:val="22"/>
              </w:rPr>
              <w:t>:</w:t>
            </w:r>
          </w:p>
          <w:p w:rsidR="00322577" w:rsidRPr="005903E8" w:rsidRDefault="00322577" w:rsidP="00CC028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wykonywanie codziennych czynno</w:t>
            </w:r>
            <w:r w:rsidRPr="005903E8">
              <w:rPr>
                <w:rFonts w:eastAsia="TimesNewRoman"/>
                <w:sz w:val="22"/>
                <w:szCs w:val="22"/>
              </w:rPr>
              <w:t>ś</w:t>
            </w:r>
            <w:r w:rsidRPr="005903E8">
              <w:rPr>
                <w:sz w:val="22"/>
                <w:szCs w:val="22"/>
              </w:rPr>
              <w:t>ci zwi</w:t>
            </w:r>
            <w:r w:rsidRPr="005903E8">
              <w:rPr>
                <w:rFonts w:eastAsia="TimesNewRoman"/>
                <w:sz w:val="22"/>
                <w:szCs w:val="22"/>
              </w:rPr>
              <w:t>ą</w:t>
            </w:r>
            <w:r w:rsidRPr="005903E8">
              <w:rPr>
                <w:sz w:val="22"/>
                <w:szCs w:val="22"/>
              </w:rPr>
              <w:t>zanych z prowadzeniem gospodarstwa domowego,</w:t>
            </w:r>
          </w:p>
          <w:p w:rsidR="00322577" w:rsidRPr="005903E8" w:rsidRDefault="00322577" w:rsidP="00CC028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wykonywanie czynno</w:t>
            </w:r>
            <w:r w:rsidRPr="005903E8">
              <w:rPr>
                <w:rFonts w:eastAsia="TimesNewRoman"/>
                <w:sz w:val="22"/>
                <w:szCs w:val="22"/>
              </w:rPr>
              <w:t>ś</w:t>
            </w:r>
            <w:r w:rsidRPr="005903E8">
              <w:rPr>
                <w:sz w:val="22"/>
                <w:szCs w:val="22"/>
              </w:rPr>
              <w:t>ci higienicznych przy podopiecznym,</w:t>
            </w:r>
          </w:p>
          <w:p w:rsidR="00322577" w:rsidRPr="005903E8" w:rsidRDefault="00322577" w:rsidP="00CC028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wspieranie biologicznych funkcji życiowych podopiecznego,</w:t>
            </w:r>
          </w:p>
          <w:p w:rsidR="00322577" w:rsidRPr="005903E8" w:rsidRDefault="00322577" w:rsidP="00CC028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organizowanie czasu podopiecznemu i dotrzymywanie towarzystwa.</w:t>
            </w:r>
          </w:p>
          <w:p w:rsidR="005903E8" w:rsidRDefault="005903E8" w:rsidP="009F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322577" w:rsidRPr="00DE2E88" w:rsidRDefault="00322577" w:rsidP="009F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DE2E88">
              <w:rPr>
                <w:sz w:val="22"/>
                <w:szCs w:val="22"/>
              </w:rPr>
              <w:t>Oczekiwane rezultaty:</w:t>
            </w:r>
          </w:p>
          <w:p w:rsidR="00322577" w:rsidRDefault="00322577" w:rsidP="009F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DE2E88">
              <w:rPr>
                <w:sz w:val="22"/>
                <w:szCs w:val="22"/>
              </w:rPr>
              <w:t>Założone cele kształcenia i zakres tematyczny szkolenia skierowane s</w:t>
            </w:r>
            <w:r w:rsidRPr="00DE2E88">
              <w:rPr>
                <w:rFonts w:eastAsia="TimesNewRoman"/>
                <w:sz w:val="22"/>
                <w:szCs w:val="22"/>
              </w:rPr>
              <w:t xml:space="preserve">ą </w:t>
            </w:r>
            <w:r w:rsidRPr="00DE2E88">
              <w:rPr>
                <w:sz w:val="22"/>
                <w:szCs w:val="22"/>
              </w:rPr>
              <w:t>na kształtowanie praktycznych umiej</w:t>
            </w:r>
            <w:r w:rsidRPr="00DE2E88">
              <w:rPr>
                <w:rFonts w:eastAsia="TimesNewRoman"/>
                <w:sz w:val="22"/>
                <w:szCs w:val="22"/>
              </w:rPr>
              <w:t>ę</w:t>
            </w:r>
            <w:r w:rsidRPr="00DE2E88">
              <w:rPr>
                <w:sz w:val="22"/>
                <w:szCs w:val="22"/>
              </w:rPr>
              <w:t>tno</w:t>
            </w:r>
            <w:r w:rsidRPr="00DE2E88">
              <w:rPr>
                <w:rFonts w:eastAsia="TimesNewRoman"/>
                <w:sz w:val="22"/>
                <w:szCs w:val="22"/>
              </w:rPr>
              <w:t>ś</w:t>
            </w:r>
            <w:r w:rsidRPr="00DE2E88">
              <w:rPr>
                <w:sz w:val="22"/>
                <w:szCs w:val="22"/>
              </w:rPr>
              <w:t>ci i post</w:t>
            </w:r>
            <w:r w:rsidRPr="00DE2E88">
              <w:rPr>
                <w:rFonts w:eastAsia="TimesNewRoman"/>
                <w:sz w:val="22"/>
                <w:szCs w:val="22"/>
              </w:rPr>
              <w:t>ę</w:t>
            </w:r>
            <w:r w:rsidRPr="00DE2E88">
              <w:rPr>
                <w:sz w:val="22"/>
                <w:szCs w:val="22"/>
              </w:rPr>
              <w:t>powania w domowej opiece nad osob</w:t>
            </w:r>
            <w:r w:rsidRPr="00DE2E88">
              <w:rPr>
                <w:rFonts w:eastAsia="TimesNewRoman"/>
                <w:sz w:val="22"/>
                <w:szCs w:val="22"/>
              </w:rPr>
              <w:t xml:space="preserve">ą </w:t>
            </w:r>
            <w:r w:rsidRPr="00DE2E88">
              <w:rPr>
                <w:sz w:val="22"/>
                <w:szCs w:val="22"/>
              </w:rPr>
              <w:t>starsz</w:t>
            </w:r>
            <w:r w:rsidRPr="00DE2E88">
              <w:rPr>
                <w:rFonts w:eastAsia="TimesNewRoman"/>
                <w:sz w:val="22"/>
                <w:szCs w:val="22"/>
              </w:rPr>
              <w:t xml:space="preserve">ą </w:t>
            </w:r>
            <w:r w:rsidR="005903E8">
              <w:rPr>
                <w:sz w:val="22"/>
                <w:szCs w:val="22"/>
              </w:rPr>
              <w:t>i </w:t>
            </w:r>
            <w:r w:rsidRPr="00DE2E88">
              <w:rPr>
                <w:sz w:val="22"/>
                <w:szCs w:val="22"/>
              </w:rPr>
              <w:t>niepełnosprawn</w:t>
            </w:r>
            <w:r w:rsidRPr="00DE2E88">
              <w:rPr>
                <w:rFonts w:eastAsia="TimesNewRoman"/>
                <w:sz w:val="22"/>
                <w:szCs w:val="22"/>
              </w:rPr>
              <w:t>ą</w:t>
            </w:r>
            <w:r w:rsidRPr="00DE2E88">
              <w:rPr>
                <w:sz w:val="22"/>
                <w:szCs w:val="22"/>
              </w:rPr>
              <w:t>.</w:t>
            </w:r>
          </w:p>
          <w:p w:rsidR="005903E8" w:rsidRPr="00DE2E88" w:rsidRDefault="005903E8" w:rsidP="009F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  <w:p w:rsidR="00322577" w:rsidRPr="00DE2E88" w:rsidRDefault="00322577" w:rsidP="009F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DE2E88">
              <w:rPr>
                <w:sz w:val="22"/>
                <w:szCs w:val="22"/>
              </w:rPr>
              <w:t>Oczekuje si</w:t>
            </w:r>
            <w:r w:rsidRPr="00DE2E88">
              <w:rPr>
                <w:rFonts w:eastAsia="TimesNewRoman"/>
                <w:sz w:val="22"/>
                <w:szCs w:val="22"/>
              </w:rPr>
              <w:t>ę</w:t>
            </w:r>
            <w:r w:rsidRPr="00DE2E88">
              <w:rPr>
                <w:sz w:val="22"/>
                <w:szCs w:val="22"/>
              </w:rPr>
              <w:t>, że po zako</w:t>
            </w:r>
            <w:r w:rsidRPr="00DE2E88">
              <w:rPr>
                <w:rFonts w:eastAsia="TimesNewRoman"/>
                <w:sz w:val="22"/>
                <w:szCs w:val="22"/>
              </w:rPr>
              <w:t>ń</w:t>
            </w:r>
            <w:r w:rsidRPr="00DE2E88">
              <w:rPr>
                <w:sz w:val="22"/>
                <w:szCs w:val="22"/>
              </w:rPr>
              <w:t>czonym procesie kształcenia absolwent szkolenia b</w:t>
            </w:r>
            <w:r w:rsidRPr="00DE2E88">
              <w:rPr>
                <w:rFonts w:eastAsia="TimesNewRoman"/>
                <w:sz w:val="22"/>
                <w:szCs w:val="22"/>
              </w:rPr>
              <w:t>ę</w:t>
            </w:r>
            <w:r w:rsidRPr="00DE2E88">
              <w:rPr>
                <w:sz w:val="22"/>
                <w:szCs w:val="22"/>
              </w:rPr>
              <w:t>dzie potrafił:</w:t>
            </w:r>
          </w:p>
          <w:p w:rsidR="00322577" w:rsidRPr="005903E8" w:rsidRDefault="00322577" w:rsidP="00CC028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zorganizowa</w:t>
            </w:r>
            <w:r w:rsidRPr="005903E8">
              <w:rPr>
                <w:rFonts w:eastAsia="TimesNewRoman"/>
                <w:sz w:val="22"/>
                <w:szCs w:val="22"/>
              </w:rPr>
              <w:t xml:space="preserve">ć </w:t>
            </w:r>
            <w:r w:rsidRPr="005903E8">
              <w:rPr>
                <w:sz w:val="22"/>
                <w:szCs w:val="22"/>
              </w:rPr>
              <w:t>całodzienn</w:t>
            </w:r>
            <w:r w:rsidRPr="005903E8">
              <w:rPr>
                <w:rFonts w:eastAsia="TimesNewRoman"/>
                <w:sz w:val="22"/>
                <w:szCs w:val="22"/>
              </w:rPr>
              <w:t xml:space="preserve">ą </w:t>
            </w:r>
            <w:r w:rsidRPr="005903E8">
              <w:rPr>
                <w:sz w:val="22"/>
                <w:szCs w:val="22"/>
              </w:rPr>
              <w:t>opiek</w:t>
            </w:r>
            <w:r w:rsidRPr="005903E8">
              <w:rPr>
                <w:rFonts w:eastAsia="TimesNewRoman"/>
                <w:sz w:val="22"/>
                <w:szCs w:val="22"/>
              </w:rPr>
              <w:t xml:space="preserve">ę </w:t>
            </w:r>
            <w:r w:rsidRPr="005903E8">
              <w:rPr>
                <w:sz w:val="22"/>
                <w:szCs w:val="22"/>
              </w:rPr>
              <w:t>dla starszej lub niepełnosprawnej osoby,</w:t>
            </w:r>
          </w:p>
          <w:p w:rsidR="00322577" w:rsidRPr="005903E8" w:rsidRDefault="00322577" w:rsidP="00CC028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wykona</w:t>
            </w:r>
            <w:r w:rsidRPr="005903E8">
              <w:rPr>
                <w:rFonts w:eastAsia="TimesNewRoman"/>
                <w:sz w:val="22"/>
                <w:szCs w:val="22"/>
              </w:rPr>
              <w:t xml:space="preserve">ć </w:t>
            </w:r>
            <w:r w:rsidRPr="005903E8">
              <w:rPr>
                <w:sz w:val="22"/>
                <w:szCs w:val="22"/>
              </w:rPr>
              <w:t>podstawowe czynno</w:t>
            </w:r>
            <w:r w:rsidRPr="005903E8">
              <w:rPr>
                <w:rFonts w:eastAsia="TimesNewRoman"/>
                <w:sz w:val="22"/>
                <w:szCs w:val="22"/>
              </w:rPr>
              <w:t>ś</w:t>
            </w:r>
            <w:r w:rsidRPr="005903E8">
              <w:rPr>
                <w:sz w:val="22"/>
                <w:szCs w:val="22"/>
              </w:rPr>
              <w:t>ci zwi</w:t>
            </w:r>
            <w:r w:rsidRPr="005903E8">
              <w:rPr>
                <w:rFonts w:eastAsia="TimesNewRoman"/>
                <w:sz w:val="22"/>
                <w:szCs w:val="22"/>
              </w:rPr>
              <w:t>ą</w:t>
            </w:r>
            <w:r w:rsidRPr="005903E8">
              <w:rPr>
                <w:sz w:val="22"/>
                <w:szCs w:val="22"/>
              </w:rPr>
              <w:t>zane z funkcjonowaniem gospodarstwa</w:t>
            </w:r>
            <w:r w:rsidR="005903E8">
              <w:rPr>
                <w:sz w:val="22"/>
                <w:szCs w:val="22"/>
              </w:rPr>
              <w:t xml:space="preserve"> </w:t>
            </w:r>
            <w:r w:rsidRPr="005903E8">
              <w:rPr>
                <w:sz w:val="22"/>
                <w:szCs w:val="22"/>
              </w:rPr>
              <w:t>domowego podopiecznego,</w:t>
            </w:r>
          </w:p>
          <w:p w:rsidR="00322577" w:rsidRPr="005903E8" w:rsidRDefault="00322577" w:rsidP="00CC028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przygotowa</w:t>
            </w:r>
            <w:r w:rsidRPr="005903E8">
              <w:rPr>
                <w:rFonts w:eastAsia="TimesNewRoman"/>
                <w:sz w:val="22"/>
                <w:szCs w:val="22"/>
              </w:rPr>
              <w:t xml:space="preserve">ć </w:t>
            </w:r>
            <w:r w:rsidRPr="005903E8">
              <w:rPr>
                <w:sz w:val="22"/>
                <w:szCs w:val="22"/>
              </w:rPr>
              <w:t>posiłki według ogólnych lub specjalnych zasad żywienia,</w:t>
            </w:r>
          </w:p>
          <w:p w:rsidR="00322577" w:rsidRPr="005903E8" w:rsidRDefault="00322577" w:rsidP="00CC028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wspomaga</w:t>
            </w:r>
            <w:r w:rsidRPr="005903E8">
              <w:rPr>
                <w:rFonts w:eastAsia="TimesNewRoman"/>
                <w:sz w:val="22"/>
                <w:szCs w:val="22"/>
              </w:rPr>
              <w:t xml:space="preserve">ć </w:t>
            </w:r>
            <w:r w:rsidRPr="005903E8">
              <w:rPr>
                <w:sz w:val="22"/>
                <w:szCs w:val="22"/>
              </w:rPr>
              <w:t>podopiecznego w pokonywaniu trudno</w:t>
            </w:r>
            <w:r w:rsidRPr="005903E8">
              <w:rPr>
                <w:rFonts w:eastAsia="TimesNewRoman"/>
                <w:sz w:val="22"/>
                <w:szCs w:val="22"/>
              </w:rPr>
              <w:t>ś</w:t>
            </w:r>
            <w:r w:rsidRPr="005903E8">
              <w:rPr>
                <w:sz w:val="22"/>
                <w:szCs w:val="22"/>
              </w:rPr>
              <w:t>ci życiowych, z uwzgl</w:t>
            </w:r>
            <w:r w:rsidRPr="005903E8">
              <w:rPr>
                <w:rFonts w:eastAsia="TimesNewRoman"/>
                <w:sz w:val="22"/>
                <w:szCs w:val="22"/>
              </w:rPr>
              <w:t>ę</w:t>
            </w:r>
            <w:r w:rsidRPr="005903E8">
              <w:rPr>
                <w:sz w:val="22"/>
                <w:szCs w:val="22"/>
              </w:rPr>
              <w:t>dnieniem odpowiedzialno</w:t>
            </w:r>
            <w:r w:rsidRPr="005903E8">
              <w:rPr>
                <w:rFonts w:eastAsia="TimesNewRoman"/>
                <w:sz w:val="22"/>
                <w:szCs w:val="22"/>
              </w:rPr>
              <w:t>ś</w:t>
            </w:r>
            <w:r w:rsidRPr="005903E8">
              <w:rPr>
                <w:sz w:val="22"/>
                <w:szCs w:val="22"/>
              </w:rPr>
              <w:t>ci cywilnej i zasad etyczno-moralnych,</w:t>
            </w:r>
          </w:p>
          <w:p w:rsidR="009F3B86" w:rsidRDefault="00322577" w:rsidP="00CC028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5903E8">
              <w:rPr>
                <w:sz w:val="22"/>
                <w:szCs w:val="22"/>
              </w:rPr>
              <w:t>udzieli</w:t>
            </w:r>
            <w:r w:rsidRPr="005903E8">
              <w:rPr>
                <w:rFonts w:eastAsia="TimesNewRoman"/>
                <w:sz w:val="22"/>
                <w:szCs w:val="22"/>
              </w:rPr>
              <w:t xml:space="preserve">ć </w:t>
            </w:r>
            <w:r w:rsidRPr="005903E8">
              <w:rPr>
                <w:sz w:val="22"/>
                <w:szCs w:val="22"/>
              </w:rPr>
              <w:t>pierwszej pomocy w sytuacji zagro</w:t>
            </w:r>
            <w:r w:rsidRPr="005903E8">
              <w:rPr>
                <w:rFonts w:eastAsia="TimesNewRoman"/>
                <w:sz w:val="22"/>
                <w:szCs w:val="22"/>
              </w:rPr>
              <w:t>ż</w:t>
            </w:r>
            <w:r w:rsidRPr="005903E8">
              <w:rPr>
                <w:sz w:val="22"/>
                <w:szCs w:val="22"/>
              </w:rPr>
              <w:t>enia życia lub czasowej niedyspozycji.</w:t>
            </w:r>
          </w:p>
          <w:p w:rsidR="00A635DC" w:rsidRPr="009F3B86" w:rsidRDefault="00A635DC" w:rsidP="003B4CE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t>3 osoby</w:t>
            </w: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t>160 godz.</w:t>
            </w:r>
          </w:p>
        </w:tc>
        <w:tc>
          <w:tcPr>
            <w:tcW w:w="1185" w:type="dxa"/>
            <w:vAlign w:val="center"/>
          </w:tcPr>
          <w:p w:rsidR="00322577" w:rsidRDefault="00322577" w:rsidP="005903E8">
            <w:pPr>
              <w:jc w:val="center"/>
            </w:pPr>
            <w:r>
              <w:t>Lipiec -listopad 2013</w:t>
            </w:r>
          </w:p>
        </w:tc>
      </w:tr>
      <w:tr w:rsidR="009F3B86" w:rsidTr="005903E8"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lastRenderedPageBreak/>
              <w:t>3.</w:t>
            </w:r>
          </w:p>
        </w:tc>
        <w:tc>
          <w:tcPr>
            <w:tcW w:w="2839" w:type="dxa"/>
            <w:vAlign w:val="center"/>
          </w:tcPr>
          <w:p w:rsidR="00322577" w:rsidRDefault="00322577" w:rsidP="005903E8">
            <w:pPr>
              <w:jc w:val="center"/>
              <w:rPr>
                <w:b/>
              </w:rPr>
            </w:pPr>
            <w:r w:rsidRPr="00DE2E88">
              <w:rPr>
                <w:b/>
              </w:rPr>
              <w:t>Kierowca operator wózków jezdniowych</w:t>
            </w:r>
            <w:r>
              <w:rPr>
                <w:b/>
              </w:rPr>
              <w:t xml:space="preserve"> + magazynier</w:t>
            </w:r>
          </w:p>
        </w:tc>
        <w:tc>
          <w:tcPr>
            <w:tcW w:w="8621" w:type="dxa"/>
            <w:vAlign w:val="center"/>
          </w:tcPr>
          <w:p w:rsidR="009F3B86" w:rsidRDefault="009F3B86" w:rsidP="009F3B86">
            <w:pPr>
              <w:jc w:val="both"/>
              <w:rPr>
                <w:sz w:val="22"/>
                <w:szCs w:val="22"/>
              </w:rPr>
            </w:pPr>
          </w:p>
          <w:p w:rsidR="00A635DC" w:rsidRDefault="00A635DC" w:rsidP="009F3B8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322577" w:rsidRPr="00DE2E88" w:rsidRDefault="00322577" w:rsidP="009F3B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E2E88">
              <w:rPr>
                <w:sz w:val="22"/>
                <w:szCs w:val="22"/>
              </w:rPr>
              <w:t>Program zakłada uzyskanie niezbędnych umiejętności praktycznych w zakresie samodzielnego obsługiwania wózków jezdniowych w transporcie wewnątrzzakładowym oraz przestrzegania przepisów bhp i ppoż. w magazynie hurtowni, wykonywania odbioru towaru, właściwego przechowywania towarów, stosowania programów do obsługi gospodarki magazynowej.</w:t>
            </w:r>
          </w:p>
          <w:p w:rsidR="009F3B86" w:rsidRDefault="009F3B86" w:rsidP="009F3B8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9F3B86" w:rsidRDefault="00322577" w:rsidP="009F3B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E2E88">
              <w:rPr>
                <w:sz w:val="22"/>
                <w:szCs w:val="22"/>
              </w:rPr>
              <w:t xml:space="preserve">Oczekiwane rezultaty: </w:t>
            </w:r>
            <w:r w:rsidRPr="00DE2E88">
              <w:rPr>
                <w:sz w:val="22"/>
                <w:szCs w:val="22"/>
              </w:rPr>
              <w:br/>
              <w:t>W wyniku realizacji szkolenia absolwent będzie potrafił:</w:t>
            </w:r>
          </w:p>
          <w:p w:rsidR="009F3B86" w:rsidRDefault="00322577" w:rsidP="00CC0286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F3B86">
              <w:rPr>
                <w:sz w:val="22"/>
                <w:szCs w:val="22"/>
              </w:rPr>
              <w:t>opisywać budowę i zasady działania wózków różnych typów w zakresie pozwalającym na ich eksploatację;</w:t>
            </w:r>
          </w:p>
          <w:p w:rsidR="009F3B86" w:rsidRDefault="00322577" w:rsidP="00CC0286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F3B86">
              <w:rPr>
                <w:sz w:val="22"/>
                <w:szCs w:val="22"/>
              </w:rPr>
              <w:t>samodzielnie prowadzić wózek jezdniowy i wykonywać operacje manewrowe osprzętem wózka;</w:t>
            </w:r>
          </w:p>
          <w:p w:rsidR="00322577" w:rsidRDefault="00322577" w:rsidP="00CC0286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F3B86">
              <w:rPr>
                <w:sz w:val="22"/>
                <w:szCs w:val="22"/>
              </w:rPr>
              <w:t>przestrzegać obowiązujących przepisów bhp, zasad bezpieczeństwa przeciwpożarowego i zasad poruszania się po terenie zakładu,</w:t>
            </w:r>
          </w:p>
          <w:p w:rsidR="009F3B86" w:rsidRDefault="00322577" w:rsidP="00CC0286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F3B86">
              <w:rPr>
                <w:sz w:val="22"/>
                <w:szCs w:val="22"/>
              </w:rPr>
              <w:t>przestrzegać przepisy bhp i p.poż podczas pracy w magazynie - hurtowni,</w:t>
            </w:r>
          </w:p>
          <w:p w:rsidR="009F3B86" w:rsidRDefault="00322577" w:rsidP="00CC0286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F3B86">
              <w:rPr>
                <w:sz w:val="22"/>
                <w:szCs w:val="22"/>
              </w:rPr>
              <w:t>wykonywać czynności zwią</w:t>
            </w:r>
            <w:r w:rsidR="009F3B86">
              <w:rPr>
                <w:sz w:val="22"/>
                <w:szCs w:val="22"/>
              </w:rPr>
              <w:t xml:space="preserve">zane z przyjmowaniem towarów, </w:t>
            </w:r>
          </w:p>
          <w:p w:rsidR="009F3B86" w:rsidRDefault="00322577" w:rsidP="00CC0286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F3B86">
              <w:rPr>
                <w:sz w:val="22"/>
                <w:szCs w:val="22"/>
              </w:rPr>
              <w:t>wykonywać czynności reklamacyjne w zakresie wad jakościowych, braków lub nadwyżek,</w:t>
            </w:r>
            <w:r w:rsidR="009F3B86">
              <w:rPr>
                <w:sz w:val="22"/>
                <w:szCs w:val="22"/>
              </w:rPr>
              <w:t xml:space="preserve"> </w:t>
            </w:r>
          </w:p>
          <w:p w:rsidR="009F3B86" w:rsidRDefault="00322577" w:rsidP="00CC0286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F3B86">
              <w:rPr>
                <w:sz w:val="22"/>
                <w:szCs w:val="22"/>
              </w:rPr>
              <w:t>rozmieszczać i układać przyjęte towary na wyznacz</w:t>
            </w:r>
            <w:r w:rsidR="009F3B86">
              <w:rPr>
                <w:sz w:val="22"/>
                <w:szCs w:val="22"/>
              </w:rPr>
              <w:t>onej powierzchni magazynowej,</w:t>
            </w:r>
          </w:p>
          <w:p w:rsidR="009F3B86" w:rsidRDefault="00322577" w:rsidP="00CC0286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F3B86">
              <w:rPr>
                <w:sz w:val="22"/>
                <w:szCs w:val="22"/>
              </w:rPr>
              <w:t>przechowywać towary zabezpieczając przed zepsuc</w:t>
            </w:r>
            <w:r w:rsidR="009F3B86">
              <w:rPr>
                <w:sz w:val="22"/>
                <w:szCs w:val="22"/>
              </w:rPr>
              <w:t>iem, zniszczeniem i kradzieżą,</w:t>
            </w:r>
          </w:p>
          <w:p w:rsidR="009F3B86" w:rsidRDefault="00322577" w:rsidP="00CC0286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F3B86">
              <w:rPr>
                <w:sz w:val="22"/>
                <w:szCs w:val="22"/>
              </w:rPr>
              <w:t>wydawać towary z magazynu na podstawie dowodów rozchodowych, prowadzić dokumentację magazynową przy uż</w:t>
            </w:r>
            <w:r w:rsidR="009F3B86">
              <w:rPr>
                <w:sz w:val="22"/>
                <w:szCs w:val="22"/>
              </w:rPr>
              <w:t xml:space="preserve">yciu programów komputerowych, </w:t>
            </w:r>
          </w:p>
          <w:p w:rsidR="009F3B86" w:rsidRDefault="00322577" w:rsidP="00CC0286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F3B86">
              <w:rPr>
                <w:sz w:val="22"/>
                <w:szCs w:val="22"/>
              </w:rPr>
              <w:t>ponosić odpowiedzialność materialną za powierzone mu towary i środki, sprawować nadzór nad praca podległych mu pracowników, prow</w:t>
            </w:r>
            <w:r w:rsidR="009F3B86">
              <w:rPr>
                <w:sz w:val="22"/>
                <w:szCs w:val="22"/>
              </w:rPr>
              <w:t>adzić gospodarkę opakowaniami w </w:t>
            </w:r>
            <w:r w:rsidRPr="009F3B86">
              <w:rPr>
                <w:sz w:val="22"/>
                <w:szCs w:val="22"/>
              </w:rPr>
              <w:t>magazynie.</w:t>
            </w:r>
          </w:p>
          <w:p w:rsidR="00A635DC" w:rsidRPr="009F3B86" w:rsidRDefault="00A635DC" w:rsidP="00A635DC">
            <w:pPr>
              <w:pStyle w:val="Akapitzlist"/>
              <w:spacing w:line="276" w:lineRule="auto"/>
              <w:jc w:val="both"/>
              <w:rPr>
                <w:sz w:val="22"/>
                <w:szCs w:val="22"/>
              </w:rPr>
            </w:pPr>
          </w:p>
          <w:p w:rsidR="009F3B86" w:rsidRPr="00DE2E88" w:rsidRDefault="009F3B86" w:rsidP="005903E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:rsidR="00322577" w:rsidRDefault="00322577" w:rsidP="005903E8">
            <w:pPr>
              <w:jc w:val="center"/>
            </w:pPr>
            <w:r>
              <w:t>3 osoby</w:t>
            </w:r>
          </w:p>
        </w:tc>
        <w:tc>
          <w:tcPr>
            <w:tcW w:w="1225" w:type="dxa"/>
            <w:vAlign w:val="center"/>
          </w:tcPr>
          <w:p w:rsidR="00322577" w:rsidRDefault="00322577" w:rsidP="005903E8">
            <w:pPr>
              <w:jc w:val="center"/>
            </w:pPr>
            <w:r>
              <w:t>130 godz.</w:t>
            </w:r>
          </w:p>
        </w:tc>
        <w:tc>
          <w:tcPr>
            <w:tcW w:w="1185" w:type="dxa"/>
            <w:vAlign w:val="center"/>
          </w:tcPr>
          <w:p w:rsidR="00322577" w:rsidRDefault="00322577" w:rsidP="005903E8">
            <w:pPr>
              <w:jc w:val="center"/>
            </w:pPr>
            <w:r w:rsidRPr="009F3B86">
              <w:t>Sierpień-listopad</w:t>
            </w:r>
            <w:r w:rsidR="009F3B86">
              <w:t xml:space="preserve"> 2013</w:t>
            </w:r>
          </w:p>
        </w:tc>
      </w:tr>
      <w:tr w:rsidR="009F3B86" w:rsidTr="005903E8"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lastRenderedPageBreak/>
              <w:t>4.</w:t>
            </w:r>
          </w:p>
        </w:tc>
        <w:tc>
          <w:tcPr>
            <w:tcW w:w="2839" w:type="dxa"/>
            <w:vAlign w:val="center"/>
          </w:tcPr>
          <w:p w:rsidR="00322577" w:rsidRPr="00DE2E88" w:rsidRDefault="00322577" w:rsidP="005903E8">
            <w:pPr>
              <w:jc w:val="center"/>
              <w:rPr>
                <w:b/>
              </w:rPr>
            </w:pPr>
            <w:r>
              <w:rPr>
                <w:b/>
              </w:rPr>
              <w:t>Bukieciarz - florysta</w:t>
            </w:r>
          </w:p>
        </w:tc>
        <w:tc>
          <w:tcPr>
            <w:tcW w:w="8621" w:type="dxa"/>
            <w:vAlign w:val="center"/>
          </w:tcPr>
          <w:p w:rsidR="009F3B86" w:rsidRDefault="009F3B86" w:rsidP="009F3B86">
            <w:pPr>
              <w:rPr>
                <w:sz w:val="22"/>
                <w:szCs w:val="22"/>
              </w:rPr>
            </w:pPr>
          </w:p>
          <w:p w:rsidR="00322577" w:rsidRDefault="00322577" w:rsidP="009F3B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55A27">
              <w:rPr>
                <w:sz w:val="22"/>
                <w:szCs w:val="22"/>
              </w:rPr>
              <w:t>Do zadań bukieciarza należy dobieranie kwiatów i innych części roślin oraz materiałów dekoracyjnych do danego wyrobu bukieciarskiego, wykonywanie kompozycji kwiatowych na różne okazje z kwiatów ciętych i roślin doniczkowych zgodnie z zasadami kompozycji, według zasad techniki bukieciarskiej, pielęgnacja i przechowywanie roślin, udzielanie porad dotyczących konserwacji kwiatów ciętych oraz pielęgnacji doniczkowych roślin ozdobnych, jak również przeprowadzanie kalkulacji kosztów zamówionych kompozycji kwiatowych i innych prac bukieciarskich</w:t>
            </w:r>
            <w:r>
              <w:rPr>
                <w:sz w:val="22"/>
                <w:szCs w:val="22"/>
              </w:rPr>
              <w:t>.</w:t>
            </w:r>
          </w:p>
          <w:p w:rsidR="009F3B86" w:rsidRPr="009F3B86" w:rsidRDefault="009F3B86" w:rsidP="009F3B86">
            <w:pPr>
              <w:spacing w:line="276" w:lineRule="auto"/>
              <w:jc w:val="both"/>
              <w:rPr>
                <w:sz w:val="18"/>
                <w:szCs w:val="22"/>
              </w:rPr>
            </w:pPr>
          </w:p>
          <w:p w:rsidR="00322577" w:rsidRPr="00955A27" w:rsidRDefault="00322577" w:rsidP="009F3B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55A27">
              <w:rPr>
                <w:sz w:val="22"/>
                <w:szCs w:val="22"/>
              </w:rPr>
              <w:t>W wyniku realizacji szkolenia absolwent nabędzie umiejętności:</w:t>
            </w:r>
            <w:r w:rsidRPr="00955A27">
              <w:rPr>
                <w:vanish/>
                <w:sz w:val="22"/>
                <w:szCs w:val="22"/>
              </w:rPr>
              <w:t>Pielęgnowanie kwiatów ciętych i roślin doniczkowych</w:t>
            </w:r>
          </w:p>
          <w:p w:rsidR="00322577" w:rsidRPr="009F3B86" w:rsidRDefault="00322577" w:rsidP="00CC0286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F3B86">
              <w:rPr>
                <w:sz w:val="22"/>
                <w:szCs w:val="22"/>
              </w:rPr>
              <w:t>pielęgnowania kwiatów ciętych i roślin doniczkowych</w:t>
            </w:r>
          </w:p>
          <w:p w:rsidR="00322577" w:rsidRPr="009F3B86" w:rsidRDefault="00322577" w:rsidP="00CC0286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F3B86">
              <w:rPr>
                <w:sz w:val="22"/>
                <w:szCs w:val="22"/>
              </w:rPr>
              <w:t>układania kompozycji z kwiatów ciętych i roślin doniczkowych;</w:t>
            </w:r>
          </w:p>
          <w:p w:rsidR="00322577" w:rsidRPr="009F3B86" w:rsidRDefault="00322577" w:rsidP="00CC0286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F3B86">
              <w:rPr>
                <w:sz w:val="22"/>
                <w:szCs w:val="22"/>
              </w:rPr>
              <w:t>dekorowania kwiatów ciętych i roślin doniczkowych;</w:t>
            </w:r>
          </w:p>
          <w:p w:rsidR="00322577" w:rsidRPr="009F3B86" w:rsidRDefault="00322577" w:rsidP="00CC0286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F3B86">
              <w:rPr>
                <w:sz w:val="22"/>
                <w:szCs w:val="22"/>
              </w:rPr>
              <w:t>dostarczania kwiatów ciętych i roślin doniczkowych;</w:t>
            </w:r>
          </w:p>
          <w:p w:rsidR="00322577" w:rsidRPr="009F3B86" w:rsidRDefault="00322577" w:rsidP="00CC0286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F3B86">
              <w:rPr>
                <w:sz w:val="22"/>
                <w:szCs w:val="22"/>
              </w:rPr>
              <w:t>obsługiwania klienta;</w:t>
            </w:r>
          </w:p>
          <w:p w:rsidR="00322577" w:rsidRPr="009F3B86" w:rsidRDefault="00322577" w:rsidP="00CC0286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9F3B86">
              <w:rPr>
                <w:sz w:val="22"/>
                <w:szCs w:val="22"/>
              </w:rPr>
              <w:t>kalkulowani kosztów, sporządzania dokumentacji w kwiaciarni;</w:t>
            </w:r>
          </w:p>
          <w:p w:rsidR="00322577" w:rsidRDefault="00322577" w:rsidP="009F3B8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9F3B86" w:rsidRDefault="00322577" w:rsidP="009F3B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9693D">
              <w:rPr>
                <w:sz w:val="22"/>
                <w:szCs w:val="22"/>
              </w:rPr>
              <w:t>Florysta jest specjalistą w zakresie kreatywnego tworzenia dekoracji roślinnych różnego typu. Do głównych zadań florysty należą: opracowywanie projektów dekoracji roślinnych, tworzenie różnych form kompozycji roślinnych, przygotowywanie kompleksowego wystroju wnętrz oraz otwartej przestrzeni z użyciem materiału roślinnego.</w:t>
            </w:r>
            <w:r w:rsidRPr="0089693D">
              <w:rPr>
                <w:sz w:val="22"/>
                <w:szCs w:val="22"/>
              </w:rPr>
              <w:br/>
            </w:r>
          </w:p>
          <w:p w:rsidR="00322577" w:rsidRDefault="00322577" w:rsidP="009F3B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9693D">
              <w:rPr>
                <w:sz w:val="22"/>
                <w:szCs w:val="22"/>
              </w:rPr>
              <w:t>Zawód florysty wymaga interdyscyplinarnego przygotowania począwszy od strony historyczno-estetycznej dekoracji, wiedzy o stosowanych materiałach roślinnych i technicznych, aż po szeroki zakres wiedzy i umiejętności niezbędnych do tworzenia projektów dekoracji roślinnych na różne okazje oraz do ich realizacji. Posiada wiedzę i umiejętn</w:t>
            </w:r>
            <w:r w:rsidR="009F3B86">
              <w:rPr>
                <w:sz w:val="22"/>
                <w:szCs w:val="22"/>
              </w:rPr>
              <w:t>ości pozwalające na założenie i </w:t>
            </w:r>
            <w:r w:rsidRPr="0089693D">
              <w:rPr>
                <w:sz w:val="22"/>
                <w:szCs w:val="22"/>
              </w:rPr>
              <w:t>prowadzenie małej firmy</w:t>
            </w:r>
            <w:r>
              <w:rPr>
                <w:sz w:val="22"/>
                <w:szCs w:val="22"/>
              </w:rPr>
              <w:t>.</w:t>
            </w:r>
          </w:p>
          <w:p w:rsidR="009F3B86" w:rsidRPr="0089693D" w:rsidRDefault="009F3B86" w:rsidP="009F3B8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:rsidR="00322577" w:rsidRDefault="00322577" w:rsidP="005903E8">
            <w:pPr>
              <w:jc w:val="center"/>
            </w:pPr>
            <w:r>
              <w:t>1 osoba</w:t>
            </w:r>
          </w:p>
        </w:tc>
        <w:tc>
          <w:tcPr>
            <w:tcW w:w="1225" w:type="dxa"/>
            <w:vAlign w:val="center"/>
          </w:tcPr>
          <w:p w:rsidR="00322577" w:rsidRDefault="00322577" w:rsidP="005903E8">
            <w:pPr>
              <w:jc w:val="center"/>
            </w:pPr>
            <w:r>
              <w:t>150 godz.</w:t>
            </w:r>
          </w:p>
        </w:tc>
        <w:tc>
          <w:tcPr>
            <w:tcW w:w="1185" w:type="dxa"/>
            <w:vAlign w:val="center"/>
          </w:tcPr>
          <w:p w:rsidR="00322577" w:rsidRDefault="00322577" w:rsidP="005903E8">
            <w:pPr>
              <w:jc w:val="center"/>
            </w:pPr>
            <w:r w:rsidRPr="009F3B86">
              <w:t>Lipiec-listopad 201</w:t>
            </w:r>
            <w:r w:rsidR="009F3B86" w:rsidRPr="009F3B86">
              <w:t>3</w:t>
            </w:r>
          </w:p>
        </w:tc>
      </w:tr>
      <w:tr w:rsidR="009F3B86" w:rsidTr="005903E8"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lastRenderedPageBreak/>
              <w:t>5.</w:t>
            </w: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  <w:rPr>
                <w:b/>
              </w:rPr>
            </w:pPr>
            <w:r>
              <w:rPr>
                <w:b/>
              </w:rPr>
              <w:t>Kucharz</w:t>
            </w:r>
          </w:p>
        </w:tc>
        <w:tc>
          <w:tcPr>
            <w:tcW w:w="0" w:type="auto"/>
            <w:vAlign w:val="center"/>
          </w:tcPr>
          <w:p w:rsidR="009F3B86" w:rsidRDefault="00322577" w:rsidP="009F3B86">
            <w:pPr>
              <w:pStyle w:val="NormalnyWeb"/>
              <w:spacing w:after="0" w:line="276" w:lineRule="auto"/>
              <w:jc w:val="both"/>
              <w:rPr>
                <w:bCs/>
                <w:sz w:val="22"/>
                <w:szCs w:val="22"/>
              </w:rPr>
            </w:pPr>
            <w:r w:rsidRPr="004B6B35">
              <w:rPr>
                <w:bCs/>
                <w:sz w:val="22"/>
                <w:szCs w:val="22"/>
              </w:rPr>
              <w:t>Celem szkolenia jest nabycie przez kursantów umiejętności i wiedzy niezbędnej do wykonywania pracy na stanowisku kucharz-kelner oraz za</w:t>
            </w:r>
            <w:r w:rsidR="009F3B86">
              <w:rPr>
                <w:bCs/>
                <w:sz w:val="22"/>
                <w:szCs w:val="22"/>
              </w:rPr>
              <w:t>poznanie się z zasadami etyki w </w:t>
            </w:r>
            <w:r w:rsidRPr="004B6B35">
              <w:rPr>
                <w:bCs/>
                <w:sz w:val="22"/>
                <w:szCs w:val="22"/>
              </w:rPr>
              <w:t xml:space="preserve">zawodzie kucharz. </w:t>
            </w:r>
          </w:p>
          <w:p w:rsidR="009F3B86" w:rsidRPr="004B6B35" w:rsidRDefault="00322577" w:rsidP="009F3B86">
            <w:pPr>
              <w:pStyle w:val="NormalnyWeb"/>
              <w:spacing w:after="0" w:line="276" w:lineRule="auto"/>
              <w:jc w:val="both"/>
              <w:rPr>
                <w:bCs/>
                <w:sz w:val="22"/>
                <w:szCs w:val="22"/>
              </w:rPr>
            </w:pPr>
            <w:r w:rsidRPr="004B6B35">
              <w:rPr>
                <w:bCs/>
                <w:sz w:val="22"/>
                <w:szCs w:val="22"/>
              </w:rPr>
              <w:t>Cele ogólne: Program winien zakładać uzyskanie niezbędnych umiejętności praktycznych, takich jak:</w:t>
            </w:r>
          </w:p>
          <w:p w:rsidR="009F3B86" w:rsidRPr="009F3B86" w:rsidRDefault="00322577" w:rsidP="00CC0286">
            <w:pPr>
              <w:pStyle w:val="NormalnyWeb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ahoma" w:hAnsi="Tahoma" w:cs="Tahoma"/>
                <w:b/>
                <w:bCs/>
                <w:color w:val="3B3B3B"/>
                <w:sz w:val="18"/>
                <w:szCs w:val="18"/>
              </w:rPr>
            </w:pPr>
            <w:r w:rsidRPr="004B6B35">
              <w:rPr>
                <w:bCs/>
                <w:sz w:val="22"/>
                <w:szCs w:val="22"/>
              </w:rPr>
              <w:t>przygotowanie stanowiska pracy zgodnie z wymogami,</w:t>
            </w:r>
          </w:p>
          <w:p w:rsidR="009F3B86" w:rsidRPr="009F3B86" w:rsidRDefault="00322577" w:rsidP="00CC0286">
            <w:pPr>
              <w:pStyle w:val="NormalnyWeb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ahoma" w:hAnsi="Tahoma" w:cs="Tahoma"/>
                <w:b/>
                <w:bCs/>
                <w:color w:val="3B3B3B"/>
                <w:sz w:val="18"/>
                <w:szCs w:val="18"/>
              </w:rPr>
            </w:pPr>
            <w:r w:rsidRPr="004B6B35">
              <w:rPr>
                <w:bCs/>
                <w:sz w:val="22"/>
                <w:szCs w:val="22"/>
              </w:rPr>
              <w:t>pobieranie surowców i półproduktów do produkcji kulinarnej,</w:t>
            </w:r>
          </w:p>
          <w:p w:rsidR="009F3B86" w:rsidRPr="009F3B86" w:rsidRDefault="00322577" w:rsidP="00CC0286">
            <w:pPr>
              <w:pStyle w:val="NormalnyWeb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ahoma" w:hAnsi="Tahoma" w:cs="Tahoma"/>
                <w:b/>
                <w:bCs/>
                <w:color w:val="3B3B3B"/>
                <w:sz w:val="18"/>
                <w:szCs w:val="18"/>
              </w:rPr>
            </w:pPr>
            <w:r w:rsidRPr="004B6B35">
              <w:rPr>
                <w:bCs/>
                <w:sz w:val="22"/>
                <w:szCs w:val="22"/>
              </w:rPr>
              <w:t>zabezpieczenie surowców, półproduktów i wyrobów gotowych przed zepsuciem,</w:t>
            </w:r>
          </w:p>
          <w:p w:rsidR="009F3B86" w:rsidRPr="009F3B86" w:rsidRDefault="00322577" w:rsidP="00CC0286">
            <w:pPr>
              <w:pStyle w:val="NormalnyWeb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ahoma" w:hAnsi="Tahoma" w:cs="Tahoma"/>
                <w:b/>
                <w:bCs/>
                <w:color w:val="3B3B3B"/>
                <w:sz w:val="18"/>
                <w:szCs w:val="18"/>
              </w:rPr>
            </w:pPr>
            <w:r w:rsidRPr="004B6B35">
              <w:rPr>
                <w:bCs/>
                <w:sz w:val="22"/>
                <w:szCs w:val="22"/>
              </w:rPr>
              <w:t>prowadzenie obróbki wstępnej surowców (ręcznej, mechanicznej, termicznej),</w:t>
            </w:r>
          </w:p>
          <w:p w:rsidR="009F3B86" w:rsidRPr="009F3B86" w:rsidRDefault="00322577" w:rsidP="00CC0286">
            <w:pPr>
              <w:pStyle w:val="NormalnyWeb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ahoma" w:hAnsi="Tahoma" w:cs="Tahoma"/>
                <w:b/>
                <w:bCs/>
                <w:color w:val="3B3B3B"/>
                <w:sz w:val="18"/>
                <w:szCs w:val="18"/>
              </w:rPr>
            </w:pPr>
            <w:r w:rsidRPr="004B6B35">
              <w:rPr>
                <w:bCs/>
                <w:sz w:val="22"/>
                <w:szCs w:val="22"/>
              </w:rPr>
              <w:t>przestrzeganie higieny osobistej i higieny produkcji,</w:t>
            </w:r>
          </w:p>
          <w:p w:rsidR="009F3B86" w:rsidRPr="009F3B86" w:rsidRDefault="00322577" w:rsidP="00CC0286">
            <w:pPr>
              <w:pStyle w:val="NormalnyWeb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ahoma" w:hAnsi="Tahoma" w:cs="Tahoma"/>
                <w:b/>
                <w:bCs/>
                <w:color w:val="3B3B3B"/>
                <w:sz w:val="18"/>
                <w:szCs w:val="18"/>
              </w:rPr>
            </w:pPr>
            <w:r w:rsidRPr="004B6B35">
              <w:rPr>
                <w:bCs/>
                <w:sz w:val="22"/>
                <w:szCs w:val="22"/>
              </w:rPr>
              <w:t>utrzymywanie na bieżąco czystości na stanowisku pracy (mycie, wyparzanie, suszenie, polerowanie naczyń oraz sprzętu kuchennego) a także porządkowanie pomieszczeń produkcyjnych po zakończeniu pracy,</w:t>
            </w:r>
          </w:p>
          <w:p w:rsidR="009F3B86" w:rsidRPr="009F3B86" w:rsidRDefault="00322577" w:rsidP="00CC0286">
            <w:pPr>
              <w:pStyle w:val="NormalnyWeb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ahoma" w:hAnsi="Tahoma" w:cs="Tahoma"/>
                <w:b/>
                <w:bCs/>
                <w:color w:val="3B3B3B"/>
                <w:sz w:val="18"/>
                <w:szCs w:val="18"/>
              </w:rPr>
            </w:pPr>
            <w:r w:rsidRPr="004B6B35">
              <w:rPr>
                <w:bCs/>
                <w:sz w:val="22"/>
                <w:szCs w:val="22"/>
              </w:rPr>
              <w:t>wykonywanie pod nadzorem kucharza różnymi technikami i metodami zgodnie z normami surowcowymi asortymentów potraw z jarzyn, mleka, jaj, kaszy, mąki,</w:t>
            </w:r>
          </w:p>
          <w:p w:rsidR="009F3B86" w:rsidRPr="009F3B86" w:rsidRDefault="00322577" w:rsidP="00CC0286">
            <w:pPr>
              <w:pStyle w:val="NormalnyWeb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ahoma" w:hAnsi="Tahoma" w:cs="Tahoma"/>
                <w:b/>
                <w:bCs/>
                <w:color w:val="3B3B3B"/>
                <w:sz w:val="18"/>
                <w:szCs w:val="18"/>
              </w:rPr>
            </w:pPr>
            <w:r w:rsidRPr="004B6B35">
              <w:rPr>
                <w:bCs/>
                <w:sz w:val="22"/>
                <w:szCs w:val="22"/>
              </w:rPr>
              <w:t>posługiwanie się narzędziami, maszynami i urządzeni</w:t>
            </w:r>
            <w:r w:rsidR="009F3B86">
              <w:rPr>
                <w:bCs/>
                <w:sz w:val="22"/>
                <w:szCs w:val="22"/>
              </w:rPr>
              <w:t>ami przy przygotowaniu potraw i </w:t>
            </w:r>
            <w:r w:rsidRPr="004B6B35">
              <w:rPr>
                <w:bCs/>
                <w:sz w:val="22"/>
                <w:szCs w:val="22"/>
              </w:rPr>
              <w:t>napojów,</w:t>
            </w:r>
          </w:p>
          <w:p w:rsidR="009F3B86" w:rsidRPr="009F3B86" w:rsidRDefault="00322577" w:rsidP="00CC0286">
            <w:pPr>
              <w:pStyle w:val="NormalnyWeb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ahoma" w:hAnsi="Tahoma" w:cs="Tahoma"/>
                <w:b/>
                <w:bCs/>
                <w:color w:val="3B3B3B"/>
                <w:sz w:val="18"/>
                <w:szCs w:val="18"/>
              </w:rPr>
            </w:pPr>
            <w:r w:rsidRPr="004B6B35">
              <w:rPr>
                <w:bCs/>
                <w:sz w:val="22"/>
                <w:szCs w:val="22"/>
              </w:rPr>
              <w:t>wykonywanie bieżącej konserwacji maszyn i urządzeń kuchennych,</w:t>
            </w:r>
          </w:p>
          <w:p w:rsidR="009F3B86" w:rsidRPr="009F3B86" w:rsidRDefault="00322577" w:rsidP="00CC0286">
            <w:pPr>
              <w:pStyle w:val="NormalnyWeb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ahoma" w:hAnsi="Tahoma" w:cs="Tahoma"/>
                <w:b/>
                <w:bCs/>
                <w:color w:val="3B3B3B"/>
                <w:sz w:val="18"/>
                <w:szCs w:val="18"/>
              </w:rPr>
            </w:pPr>
            <w:r w:rsidRPr="004B6B35">
              <w:rPr>
                <w:bCs/>
                <w:sz w:val="22"/>
                <w:szCs w:val="22"/>
              </w:rPr>
              <w:t>wykończenie, porcjowanie, dekorowanie i estetyczne wydawanie wyrobów kulinarnych pod ścisłym nadzorem kucharza,</w:t>
            </w:r>
          </w:p>
          <w:p w:rsidR="009F3B86" w:rsidRPr="009F3B86" w:rsidRDefault="00322577" w:rsidP="00CC0286">
            <w:pPr>
              <w:pStyle w:val="NormalnyWeb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ahoma" w:hAnsi="Tahoma" w:cs="Tahoma"/>
                <w:b/>
                <w:bCs/>
                <w:color w:val="3B3B3B"/>
                <w:sz w:val="18"/>
                <w:szCs w:val="18"/>
              </w:rPr>
            </w:pPr>
            <w:r w:rsidRPr="004B6B35">
              <w:rPr>
                <w:bCs/>
                <w:sz w:val="22"/>
                <w:szCs w:val="22"/>
              </w:rPr>
              <w:t>wykonywanie różnymi technikami i metodami (zgodnie z normami surowcowymi), asortymentów potraw z warzyw, owoców, grzybów, mleka i przetworów mięsnych, dziczyzny, drobiu, ryb oraz potraw z podrobów, potraw półmięsnych i jarskich, wyrobów garmażeryjnych,</w:t>
            </w:r>
          </w:p>
          <w:p w:rsidR="009F3B86" w:rsidRPr="009F3B86" w:rsidRDefault="00322577" w:rsidP="00CC0286">
            <w:pPr>
              <w:pStyle w:val="NormalnyWeb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ahoma" w:hAnsi="Tahoma" w:cs="Tahoma"/>
                <w:b/>
                <w:bCs/>
                <w:color w:val="3B3B3B"/>
                <w:sz w:val="18"/>
                <w:szCs w:val="18"/>
              </w:rPr>
            </w:pPr>
            <w:r w:rsidRPr="004B6B35">
              <w:rPr>
                <w:bCs/>
                <w:sz w:val="22"/>
                <w:szCs w:val="22"/>
              </w:rPr>
              <w:t>przestrzeganie higieny osobistej i higieny pracy,</w:t>
            </w:r>
          </w:p>
          <w:p w:rsidR="00322577" w:rsidRDefault="00322577" w:rsidP="00CC0286">
            <w:pPr>
              <w:pStyle w:val="NormalnyWeb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ahoma" w:hAnsi="Tahoma" w:cs="Tahoma"/>
                <w:b/>
                <w:bCs/>
                <w:color w:val="3B3B3B"/>
                <w:sz w:val="18"/>
                <w:szCs w:val="18"/>
              </w:rPr>
            </w:pPr>
            <w:r w:rsidRPr="004B6B35">
              <w:rPr>
                <w:bCs/>
                <w:sz w:val="22"/>
                <w:szCs w:val="22"/>
              </w:rPr>
              <w:t>przestrzeganie przepisów sanitarnych bhp i ppoż. obowiązujących w zakładach zbiorowego żywienia.</w:t>
            </w:r>
            <w:r>
              <w:rPr>
                <w:bCs/>
                <w:sz w:val="22"/>
                <w:szCs w:val="22"/>
              </w:rPr>
              <w:br/>
            </w:r>
            <w:r w:rsidRPr="004B6B35">
              <w:rPr>
                <w:bCs/>
                <w:sz w:val="22"/>
                <w:szCs w:val="22"/>
              </w:rPr>
              <w:t>Wykonawca odpowiedzialny będzie za przeprowadzenie badań lekarskich i sanepidowskich.</w:t>
            </w: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</w:p>
          <w:p w:rsidR="00322577" w:rsidRPr="001F212B" w:rsidRDefault="00322577" w:rsidP="005903E8">
            <w:pPr>
              <w:jc w:val="center"/>
            </w:pPr>
            <w:r>
              <w:t>1 osoba</w:t>
            </w: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t>150 godz.</w:t>
            </w:r>
          </w:p>
        </w:tc>
        <w:tc>
          <w:tcPr>
            <w:tcW w:w="1185" w:type="dxa"/>
            <w:vAlign w:val="center"/>
          </w:tcPr>
          <w:p w:rsidR="00322577" w:rsidRDefault="00322577" w:rsidP="005903E8">
            <w:pPr>
              <w:jc w:val="center"/>
            </w:pPr>
            <w:r>
              <w:t>Lipiec – listopad 2013 r.</w:t>
            </w:r>
          </w:p>
        </w:tc>
      </w:tr>
      <w:tr w:rsidR="009F3B86" w:rsidTr="005903E8"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lastRenderedPageBreak/>
              <w:t>6.</w:t>
            </w: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  <w:rPr>
                <w:b/>
              </w:rPr>
            </w:pPr>
            <w:r>
              <w:rPr>
                <w:b/>
              </w:rPr>
              <w:t>Blacharz samochodowy</w:t>
            </w:r>
          </w:p>
        </w:tc>
        <w:tc>
          <w:tcPr>
            <w:tcW w:w="0" w:type="auto"/>
            <w:vAlign w:val="center"/>
          </w:tcPr>
          <w:p w:rsidR="00322577" w:rsidRPr="0066668B" w:rsidRDefault="00322577" w:rsidP="0066668B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66668B">
              <w:rPr>
                <w:sz w:val="21"/>
                <w:szCs w:val="21"/>
              </w:rPr>
              <w:t>Blacharz samochodowy wykonuje swoje zadania zawodowe zarówno w małych zakładach naprawczych, autoryzowanych stacjach obsługi, jak i w dużych przedsiębiorstwach mechaniki pojazdowej. Wykonuje on swoją pracę najczęściej pod kierownictwem bry</w:t>
            </w:r>
            <w:r w:rsidR="0066668B" w:rsidRPr="0066668B">
              <w:rPr>
                <w:sz w:val="21"/>
                <w:szCs w:val="21"/>
              </w:rPr>
              <w:t xml:space="preserve">gadzisty lub kierownika działu. </w:t>
            </w:r>
            <w:r w:rsidRPr="0066668B">
              <w:rPr>
                <w:sz w:val="21"/>
                <w:szCs w:val="21"/>
              </w:rPr>
              <w:t>Blacharz samochodowy może też prowadzić samodzielną działalność gospodarczą.</w:t>
            </w:r>
            <w:r w:rsidRPr="0066668B">
              <w:rPr>
                <w:sz w:val="21"/>
                <w:szCs w:val="21"/>
              </w:rPr>
              <w:br/>
              <w:t xml:space="preserve">Praca blacharza samochodowego na ogół wykonywana jest w pomieszczeniach zamkniętych, wentylowanych. W dużych przedsiębiorstwach są to hale produkcyjne, a zakładach usługowych - blacharskie stanowiska naprawcze (sporadycznie praca może być wykonywana na wolnym powietrzu). </w:t>
            </w:r>
            <w:r w:rsidRPr="0066668B">
              <w:rPr>
                <w:sz w:val="21"/>
                <w:szCs w:val="21"/>
              </w:rPr>
              <w:br/>
              <w:t>Do głównych zadań zawodowych blacharza samochodowego zalicza się: przygotowanie pojazdu do naprawy, wykonywanie naprawy lub wymiany uszkodzonych elementów, kontrolowanie jakości wykonanych prac oraz utrzymywanie w dobrym stanie technicznym narzędzi i urządzeń na stanowisku pracy. Blacharz samochodowy bardzo często współpracuje z mechanikiem samochodowym i lakiernikiem.</w:t>
            </w:r>
          </w:p>
          <w:p w:rsidR="00322577" w:rsidRPr="0066668B" w:rsidRDefault="00322577" w:rsidP="0066668B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66668B">
              <w:rPr>
                <w:sz w:val="21"/>
                <w:szCs w:val="21"/>
              </w:rPr>
              <w:t>Program szkolenia zakłada:</w:t>
            </w:r>
          </w:p>
          <w:p w:rsidR="00322577" w:rsidRPr="0066668B" w:rsidRDefault="00322577" w:rsidP="00CC028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66668B">
              <w:rPr>
                <w:sz w:val="21"/>
                <w:szCs w:val="21"/>
              </w:rPr>
              <w:t>organizowanie własnego stanowiska zgodnie z obowi</w:t>
            </w:r>
            <w:r w:rsidRPr="0066668B">
              <w:rPr>
                <w:rFonts w:ascii="TimesNewRoman" w:eastAsia="TimesNewRoman" w:cs="TimesNewRoman" w:hint="eastAsia"/>
                <w:sz w:val="21"/>
                <w:szCs w:val="21"/>
              </w:rPr>
              <w:t>ą</w:t>
            </w:r>
            <w:r w:rsidRPr="0066668B">
              <w:rPr>
                <w:sz w:val="21"/>
                <w:szCs w:val="21"/>
              </w:rPr>
              <w:t>zuj</w:t>
            </w:r>
            <w:r w:rsidRPr="0066668B">
              <w:rPr>
                <w:rFonts w:ascii="TimesNewRoman" w:eastAsia="TimesNewRoman" w:cs="TimesNewRoman" w:hint="eastAsia"/>
                <w:sz w:val="21"/>
                <w:szCs w:val="21"/>
              </w:rPr>
              <w:t>ą</w:t>
            </w:r>
            <w:r w:rsidRPr="0066668B">
              <w:rPr>
                <w:sz w:val="21"/>
                <w:szCs w:val="21"/>
              </w:rPr>
              <w:t>cymi przepisami</w:t>
            </w:r>
            <w:r w:rsidR="0066668B" w:rsidRPr="0066668B">
              <w:rPr>
                <w:sz w:val="21"/>
                <w:szCs w:val="21"/>
              </w:rPr>
              <w:t xml:space="preserve"> </w:t>
            </w:r>
            <w:r w:rsidRPr="0066668B">
              <w:rPr>
                <w:sz w:val="21"/>
                <w:szCs w:val="21"/>
              </w:rPr>
              <w:t>oraz zasadami ergonomii, bezpiecze</w:t>
            </w:r>
            <w:r w:rsidRPr="0066668B">
              <w:rPr>
                <w:rFonts w:ascii="TimesNewRoman" w:eastAsia="TimesNewRoman" w:cs="TimesNewRoman" w:hint="eastAsia"/>
                <w:sz w:val="21"/>
                <w:szCs w:val="21"/>
              </w:rPr>
              <w:t>ń</w:t>
            </w:r>
            <w:r w:rsidRPr="0066668B">
              <w:rPr>
                <w:sz w:val="21"/>
                <w:szCs w:val="21"/>
              </w:rPr>
              <w:t>stwa i higieny pracy, ochrony przeciwpo</w:t>
            </w:r>
            <w:r w:rsidRPr="0066668B">
              <w:rPr>
                <w:rFonts w:ascii="TimesNewRoman" w:eastAsia="TimesNewRoman" w:cs="TimesNewRoman" w:hint="eastAsia"/>
                <w:sz w:val="21"/>
                <w:szCs w:val="21"/>
              </w:rPr>
              <w:t>ż</w:t>
            </w:r>
            <w:r w:rsidRPr="0066668B">
              <w:rPr>
                <w:sz w:val="21"/>
                <w:szCs w:val="21"/>
              </w:rPr>
              <w:t>arowej</w:t>
            </w:r>
            <w:r w:rsidR="0066668B" w:rsidRPr="0066668B">
              <w:rPr>
                <w:sz w:val="21"/>
                <w:szCs w:val="21"/>
              </w:rPr>
              <w:t xml:space="preserve"> </w:t>
            </w:r>
            <w:r w:rsidRPr="0066668B">
              <w:rPr>
                <w:sz w:val="21"/>
                <w:szCs w:val="21"/>
              </w:rPr>
              <w:t xml:space="preserve">i ochrony </w:t>
            </w:r>
            <w:r w:rsidRPr="0066668B">
              <w:rPr>
                <w:rFonts w:ascii="TimesNewRoman" w:eastAsia="TimesNewRoman" w:cs="TimesNewRoman" w:hint="eastAsia"/>
                <w:sz w:val="21"/>
                <w:szCs w:val="21"/>
              </w:rPr>
              <w:t>ś</w:t>
            </w:r>
            <w:r w:rsidRPr="0066668B">
              <w:rPr>
                <w:sz w:val="21"/>
                <w:szCs w:val="21"/>
              </w:rPr>
              <w:t>rodowiska,</w:t>
            </w:r>
          </w:p>
          <w:p w:rsidR="00322577" w:rsidRPr="0066668B" w:rsidRDefault="00322577" w:rsidP="00CC028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66668B">
              <w:rPr>
                <w:sz w:val="21"/>
                <w:szCs w:val="21"/>
              </w:rPr>
              <w:t>dobieranie materiałów stosowanych w blacharstwie samochodowym,</w:t>
            </w:r>
          </w:p>
          <w:p w:rsidR="00322577" w:rsidRPr="0066668B" w:rsidRDefault="00322577" w:rsidP="00CC028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66668B">
              <w:rPr>
                <w:sz w:val="21"/>
                <w:szCs w:val="21"/>
              </w:rPr>
              <w:t>posługiwanie si</w:t>
            </w:r>
            <w:r w:rsidRPr="0066668B">
              <w:rPr>
                <w:rFonts w:ascii="TimesNewRoman" w:eastAsia="TimesNewRoman" w:cs="TimesNewRoman" w:hint="eastAsia"/>
                <w:sz w:val="21"/>
                <w:szCs w:val="21"/>
              </w:rPr>
              <w:t>ę</w:t>
            </w:r>
            <w:r w:rsidRPr="0066668B">
              <w:rPr>
                <w:rFonts w:ascii="TimesNewRoman" w:eastAsia="TimesNewRoman" w:cs="TimesNewRoman"/>
                <w:sz w:val="21"/>
                <w:szCs w:val="21"/>
              </w:rPr>
              <w:t xml:space="preserve"> </w:t>
            </w:r>
            <w:r w:rsidRPr="0066668B">
              <w:rPr>
                <w:sz w:val="21"/>
                <w:szCs w:val="21"/>
              </w:rPr>
              <w:t>dokumentacj</w:t>
            </w:r>
            <w:r w:rsidRPr="0066668B">
              <w:rPr>
                <w:rFonts w:ascii="TimesNewRoman" w:eastAsia="TimesNewRoman" w:cs="TimesNewRoman" w:hint="eastAsia"/>
                <w:sz w:val="21"/>
                <w:szCs w:val="21"/>
              </w:rPr>
              <w:t>ą</w:t>
            </w:r>
            <w:r w:rsidRPr="0066668B">
              <w:rPr>
                <w:rFonts w:ascii="TimesNewRoman" w:eastAsia="TimesNewRoman" w:cs="TimesNewRoman"/>
                <w:sz w:val="21"/>
                <w:szCs w:val="21"/>
              </w:rPr>
              <w:t xml:space="preserve"> </w:t>
            </w:r>
            <w:r w:rsidRPr="0066668B">
              <w:rPr>
                <w:sz w:val="21"/>
                <w:szCs w:val="21"/>
              </w:rPr>
              <w:t>techniczn</w:t>
            </w:r>
            <w:r w:rsidRPr="0066668B">
              <w:rPr>
                <w:rFonts w:ascii="TimesNewRoman" w:eastAsia="TimesNewRoman" w:cs="TimesNewRoman" w:hint="eastAsia"/>
                <w:sz w:val="21"/>
                <w:szCs w:val="21"/>
              </w:rPr>
              <w:t>ą</w:t>
            </w:r>
            <w:r w:rsidRPr="0066668B">
              <w:rPr>
                <w:sz w:val="21"/>
                <w:szCs w:val="21"/>
              </w:rPr>
              <w:t>,</w:t>
            </w:r>
          </w:p>
          <w:p w:rsidR="00322577" w:rsidRPr="0066668B" w:rsidRDefault="00322577" w:rsidP="00CC028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66668B">
              <w:rPr>
                <w:sz w:val="21"/>
                <w:szCs w:val="21"/>
              </w:rPr>
              <w:t>przygotowywanie samochodu do naprawy nadwozia,</w:t>
            </w:r>
          </w:p>
          <w:p w:rsidR="00322577" w:rsidRPr="0066668B" w:rsidRDefault="00322577" w:rsidP="00CC028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66668B">
              <w:rPr>
                <w:sz w:val="21"/>
                <w:szCs w:val="21"/>
              </w:rPr>
              <w:t>wykonywanie operacji obróbki r</w:t>
            </w:r>
            <w:r w:rsidRPr="0066668B">
              <w:rPr>
                <w:rFonts w:ascii="TimesNewRoman" w:eastAsia="TimesNewRoman" w:cs="TimesNewRoman" w:hint="eastAsia"/>
                <w:sz w:val="21"/>
                <w:szCs w:val="21"/>
              </w:rPr>
              <w:t>ę</w:t>
            </w:r>
            <w:r w:rsidRPr="0066668B">
              <w:rPr>
                <w:sz w:val="21"/>
                <w:szCs w:val="21"/>
              </w:rPr>
              <w:t>cznej i mechanicznej blach,</w:t>
            </w:r>
          </w:p>
          <w:p w:rsidR="00322577" w:rsidRPr="0066668B" w:rsidRDefault="00322577" w:rsidP="00CC028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66668B">
              <w:rPr>
                <w:sz w:val="21"/>
                <w:szCs w:val="21"/>
              </w:rPr>
              <w:t>wykonywanie operacji kształtowania blachy,</w:t>
            </w:r>
          </w:p>
          <w:p w:rsidR="00322577" w:rsidRPr="0066668B" w:rsidRDefault="00322577" w:rsidP="00CC028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66668B">
              <w:rPr>
                <w:sz w:val="21"/>
                <w:szCs w:val="21"/>
              </w:rPr>
              <w:t>wykonywanie napraw uszkodzonych elementów nadwozia,</w:t>
            </w:r>
          </w:p>
          <w:p w:rsidR="00322577" w:rsidRPr="0066668B" w:rsidRDefault="00322577" w:rsidP="00CC028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66668B">
              <w:rPr>
                <w:sz w:val="21"/>
                <w:szCs w:val="21"/>
              </w:rPr>
              <w:t>dokonywanie wymiany elementów nadwozia,</w:t>
            </w:r>
          </w:p>
          <w:p w:rsidR="00322577" w:rsidRPr="0066668B" w:rsidRDefault="00322577" w:rsidP="00CC028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eastAsia="TimesNewRoman" w:cs="TimesNewRoman"/>
                <w:sz w:val="21"/>
                <w:szCs w:val="21"/>
              </w:rPr>
            </w:pPr>
            <w:r w:rsidRPr="0066668B">
              <w:rPr>
                <w:sz w:val="21"/>
                <w:szCs w:val="21"/>
              </w:rPr>
              <w:t>wykonywanie kompleksowych napraw nadwozia z u</w:t>
            </w:r>
            <w:r w:rsidRPr="0066668B">
              <w:rPr>
                <w:rFonts w:ascii="TimesNewRoman" w:eastAsia="TimesNewRoman" w:cs="TimesNewRoman" w:hint="eastAsia"/>
                <w:sz w:val="21"/>
                <w:szCs w:val="21"/>
              </w:rPr>
              <w:t>ż</w:t>
            </w:r>
            <w:r w:rsidRPr="0066668B">
              <w:rPr>
                <w:sz w:val="21"/>
                <w:szCs w:val="21"/>
              </w:rPr>
              <w:t>yciem urz</w:t>
            </w:r>
            <w:r w:rsidRPr="0066668B">
              <w:rPr>
                <w:rFonts w:ascii="TimesNewRoman" w:eastAsia="TimesNewRoman" w:cs="TimesNewRoman" w:hint="eastAsia"/>
                <w:sz w:val="21"/>
                <w:szCs w:val="21"/>
              </w:rPr>
              <w:t>ą</w:t>
            </w:r>
            <w:r w:rsidRPr="0066668B">
              <w:rPr>
                <w:sz w:val="21"/>
                <w:szCs w:val="21"/>
              </w:rPr>
              <w:t>dze</w:t>
            </w:r>
            <w:r w:rsidRPr="0066668B">
              <w:rPr>
                <w:rFonts w:ascii="TimesNewRoman" w:eastAsia="TimesNewRoman" w:cs="TimesNewRoman" w:hint="eastAsia"/>
                <w:sz w:val="21"/>
                <w:szCs w:val="21"/>
              </w:rPr>
              <w:t>ń</w:t>
            </w:r>
            <w:r w:rsidR="0066668B" w:rsidRPr="0066668B">
              <w:rPr>
                <w:rFonts w:ascii="TimesNewRoman" w:eastAsia="TimesNewRoman" w:cs="TimesNewRoman"/>
                <w:sz w:val="21"/>
                <w:szCs w:val="21"/>
              </w:rPr>
              <w:t xml:space="preserve"> </w:t>
            </w:r>
            <w:r w:rsidRPr="0066668B">
              <w:rPr>
                <w:sz w:val="21"/>
                <w:szCs w:val="21"/>
              </w:rPr>
              <w:t>pomiarowo-naprawczych,</w:t>
            </w:r>
          </w:p>
          <w:p w:rsidR="00322577" w:rsidRPr="0066668B" w:rsidRDefault="00322577" w:rsidP="00CC028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66668B">
              <w:rPr>
                <w:sz w:val="21"/>
                <w:szCs w:val="21"/>
              </w:rPr>
              <w:t>przeprowadzanie konserwacji i zabezpieczenia antykorozyjnego samochodu,</w:t>
            </w:r>
          </w:p>
          <w:p w:rsidR="00322577" w:rsidRPr="0066668B" w:rsidRDefault="00322577" w:rsidP="00CC028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66668B">
              <w:rPr>
                <w:sz w:val="21"/>
                <w:szCs w:val="21"/>
              </w:rPr>
              <w:t>kwalifikowanie pojazdu lub elementów nadwozia do naprawy,</w:t>
            </w:r>
          </w:p>
          <w:p w:rsidR="00322577" w:rsidRPr="0066668B" w:rsidRDefault="00322577" w:rsidP="00CC028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</w:rPr>
            </w:pPr>
            <w:r w:rsidRPr="0066668B">
              <w:rPr>
                <w:sz w:val="21"/>
                <w:szCs w:val="21"/>
              </w:rPr>
              <w:t>współpraca w zespole, organizacja pracy własnej i zespołu,</w:t>
            </w:r>
          </w:p>
          <w:p w:rsidR="00322577" w:rsidRPr="00B71FF4" w:rsidRDefault="00322577" w:rsidP="00CC0286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66668B">
              <w:rPr>
                <w:sz w:val="21"/>
                <w:szCs w:val="21"/>
              </w:rPr>
              <w:t>ocena prawidłowo</w:t>
            </w:r>
            <w:r w:rsidRPr="0066668B">
              <w:rPr>
                <w:rFonts w:ascii="TimesNewRoman" w:eastAsia="TimesNewRoman" w:cs="TimesNewRoman" w:hint="eastAsia"/>
                <w:sz w:val="21"/>
                <w:szCs w:val="21"/>
              </w:rPr>
              <w:t>ś</w:t>
            </w:r>
            <w:r w:rsidRPr="0066668B">
              <w:rPr>
                <w:sz w:val="21"/>
                <w:szCs w:val="21"/>
              </w:rPr>
              <w:t>ci wykonanych napraw blacharskich.</w:t>
            </w:r>
          </w:p>
          <w:p w:rsidR="00B71FF4" w:rsidRPr="0066668B" w:rsidRDefault="00B71FF4" w:rsidP="00B71FF4">
            <w:pPr>
              <w:pStyle w:val="Akapitzlist"/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t>2 osoby</w:t>
            </w: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t>150 godz.</w:t>
            </w:r>
          </w:p>
        </w:tc>
        <w:tc>
          <w:tcPr>
            <w:tcW w:w="1185" w:type="dxa"/>
            <w:vAlign w:val="center"/>
          </w:tcPr>
          <w:p w:rsidR="00322577" w:rsidRDefault="00322577" w:rsidP="005903E8">
            <w:pPr>
              <w:jc w:val="center"/>
            </w:pPr>
            <w:r>
              <w:t>Lipiec – listopad 2013 r.</w:t>
            </w:r>
          </w:p>
        </w:tc>
      </w:tr>
      <w:tr w:rsidR="009F3B86" w:rsidTr="005D04E0"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lastRenderedPageBreak/>
              <w:t>7.</w:t>
            </w: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  <w:rPr>
                <w:b/>
              </w:rPr>
            </w:pPr>
            <w:r>
              <w:rPr>
                <w:b/>
              </w:rPr>
              <w:t>Serwisant sprzętu komputerowego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22577" w:rsidRPr="00A472CF" w:rsidRDefault="00322577" w:rsidP="00B71FF4">
            <w:pPr>
              <w:pStyle w:val="NormalnyWeb"/>
              <w:spacing w:after="0" w:line="276" w:lineRule="auto"/>
              <w:jc w:val="both"/>
              <w:rPr>
                <w:sz w:val="22"/>
                <w:szCs w:val="22"/>
              </w:rPr>
            </w:pPr>
            <w:r w:rsidRPr="00A472CF">
              <w:rPr>
                <w:sz w:val="22"/>
                <w:szCs w:val="22"/>
              </w:rPr>
              <w:t>Celem szkolenia jest przygotowanie do pracy w zawodzie serwisant sprzętu komputerowego. Szkolenie obejmuje zarówno instalację, przeglądy, konserwacje oraz gwarancyjną lub pogwarancyjną naprawę komputerów, urządzeń peryferyjnych i sieciowych. Oprócz usług naprawczych, instalacyjnych i konserwatorskich uczestnicy kursu wykonują czynności takie, jak modernizacje oraz konfiguracje (rekonfiguracje) sprzętu i op</w:t>
            </w:r>
            <w:r w:rsidR="00B71FF4">
              <w:rPr>
                <w:sz w:val="22"/>
                <w:szCs w:val="22"/>
              </w:rPr>
              <w:t>rogramowania, nabywają wprawę w </w:t>
            </w:r>
            <w:r w:rsidRPr="00A472CF">
              <w:rPr>
                <w:sz w:val="22"/>
                <w:szCs w:val="22"/>
              </w:rPr>
              <w:t>posługiwaniu się programami narzędziowymi testowania i diagnozowania sprzętu komputerowego.</w:t>
            </w:r>
          </w:p>
          <w:p w:rsidR="00B71FF4" w:rsidRDefault="00322577" w:rsidP="00B71FF4">
            <w:pPr>
              <w:spacing w:line="276" w:lineRule="auto"/>
              <w:jc w:val="both"/>
              <w:outlineLvl w:val="3"/>
              <w:rPr>
                <w:b/>
                <w:bCs/>
                <w:sz w:val="22"/>
                <w:szCs w:val="22"/>
              </w:rPr>
            </w:pPr>
            <w:r w:rsidRPr="00A472CF">
              <w:rPr>
                <w:b/>
                <w:bCs/>
                <w:sz w:val="22"/>
                <w:szCs w:val="22"/>
              </w:rPr>
              <w:t>Program szkolenia</w:t>
            </w:r>
          </w:p>
          <w:p w:rsidR="00B71FF4" w:rsidRDefault="00322577" w:rsidP="00CC028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outlineLvl w:val="3"/>
              <w:rPr>
                <w:sz w:val="22"/>
                <w:szCs w:val="22"/>
              </w:rPr>
            </w:pPr>
            <w:r w:rsidRPr="00B71FF4">
              <w:rPr>
                <w:sz w:val="22"/>
                <w:szCs w:val="22"/>
              </w:rPr>
              <w:t>ogólna charakterystyka zawodu,</w:t>
            </w:r>
          </w:p>
          <w:p w:rsidR="00B71FF4" w:rsidRDefault="00322577" w:rsidP="00CC028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outlineLvl w:val="3"/>
              <w:rPr>
                <w:sz w:val="22"/>
                <w:szCs w:val="22"/>
              </w:rPr>
            </w:pPr>
            <w:r w:rsidRPr="00B71FF4">
              <w:rPr>
                <w:sz w:val="22"/>
                <w:szCs w:val="22"/>
              </w:rPr>
              <w:t>stawiane wymagania</w:t>
            </w:r>
            <w:r w:rsidR="00B71FF4">
              <w:rPr>
                <w:sz w:val="22"/>
                <w:szCs w:val="22"/>
              </w:rPr>
              <w:t>,</w:t>
            </w:r>
          </w:p>
          <w:p w:rsidR="00B71FF4" w:rsidRDefault="00322577" w:rsidP="00CC028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outlineLvl w:val="3"/>
              <w:rPr>
                <w:sz w:val="22"/>
                <w:szCs w:val="22"/>
              </w:rPr>
            </w:pPr>
            <w:r w:rsidRPr="00B71FF4">
              <w:rPr>
                <w:sz w:val="22"/>
                <w:szCs w:val="22"/>
              </w:rPr>
              <w:t>ochrona danych</w:t>
            </w:r>
            <w:r w:rsidR="00B71FF4">
              <w:rPr>
                <w:sz w:val="22"/>
                <w:szCs w:val="22"/>
              </w:rPr>
              <w:t>,</w:t>
            </w:r>
          </w:p>
          <w:p w:rsidR="00B71FF4" w:rsidRDefault="00322577" w:rsidP="00CC028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outlineLvl w:val="3"/>
              <w:rPr>
                <w:sz w:val="22"/>
                <w:szCs w:val="22"/>
              </w:rPr>
            </w:pPr>
            <w:r w:rsidRPr="00B71FF4">
              <w:rPr>
                <w:sz w:val="22"/>
                <w:szCs w:val="22"/>
              </w:rPr>
              <w:t>zasady bezpieczeństwa pracy z urządzeniami elektrycznymi</w:t>
            </w:r>
            <w:r w:rsidR="00B71FF4">
              <w:rPr>
                <w:sz w:val="22"/>
                <w:szCs w:val="22"/>
              </w:rPr>
              <w:t>,</w:t>
            </w:r>
          </w:p>
          <w:p w:rsidR="00B71FF4" w:rsidRDefault="00322577" w:rsidP="00CC028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outlineLvl w:val="3"/>
              <w:rPr>
                <w:sz w:val="22"/>
                <w:szCs w:val="22"/>
              </w:rPr>
            </w:pPr>
            <w:r w:rsidRPr="00B71FF4">
              <w:rPr>
                <w:sz w:val="22"/>
                <w:szCs w:val="22"/>
              </w:rPr>
              <w:t>pierwsza pomoc w razie wypadku</w:t>
            </w:r>
            <w:r w:rsidR="00B71FF4">
              <w:rPr>
                <w:sz w:val="22"/>
                <w:szCs w:val="22"/>
              </w:rPr>
              <w:t>,</w:t>
            </w:r>
          </w:p>
          <w:p w:rsidR="00B71FF4" w:rsidRDefault="00B71FF4" w:rsidP="00CC028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outlineLvl w:val="3"/>
              <w:rPr>
                <w:sz w:val="22"/>
                <w:szCs w:val="22"/>
              </w:rPr>
            </w:pPr>
            <w:r w:rsidRPr="00B71FF4">
              <w:rPr>
                <w:bCs/>
                <w:sz w:val="22"/>
                <w:szCs w:val="22"/>
              </w:rPr>
              <w:t>b</w:t>
            </w:r>
            <w:r w:rsidR="00322577" w:rsidRPr="00B71FF4">
              <w:rPr>
                <w:bCs/>
                <w:sz w:val="22"/>
                <w:szCs w:val="22"/>
              </w:rPr>
              <w:t>udowa komputera i urządzeń peryferyjnych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322577" w:rsidRPr="00B71FF4">
              <w:rPr>
                <w:sz w:val="22"/>
                <w:szCs w:val="22"/>
              </w:rPr>
              <w:t>płyta główna, procesor,</w:t>
            </w:r>
            <w:r>
              <w:rPr>
                <w:sz w:val="22"/>
                <w:szCs w:val="22"/>
              </w:rPr>
              <w:t xml:space="preserve"> </w:t>
            </w:r>
            <w:r w:rsidR="00322577" w:rsidRPr="00B71FF4">
              <w:rPr>
                <w:sz w:val="22"/>
                <w:szCs w:val="22"/>
              </w:rPr>
              <w:t>pamięć, pamięci masowe,</w:t>
            </w:r>
            <w:r>
              <w:rPr>
                <w:sz w:val="22"/>
                <w:szCs w:val="22"/>
              </w:rPr>
              <w:t xml:space="preserve"> </w:t>
            </w:r>
            <w:r w:rsidR="00322577" w:rsidRPr="00B71FF4">
              <w:rPr>
                <w:sz w:val="22"/>
                <w:szCs w:val="22"/>
              </w:rPr>
              <w:t>karty graficzne, karty dźwiękowe,</w:t>
            </w:r>
            <w:r>
              <w:rPr>
                <w:sz w:val="22"/>
                <w:szCs w:val="22"/>
              </w:rPr>
              <w:t xml:space="preserve"> </w:t>
            </w:r>
            <w:r w:rsidR="00322577" w:rsidRPr="00B71FF4">
              <w:rPr>
                <w:sz w:val="22"/>
                <w:szCs w:val="22"/>
              </w:rPr>
              <w:t>urządzenia peryferyjne</w:t>
            </w:r>
            <w:r>
              <w:rPr>
                <w:sz w:val="22"/>
                <w:szCs w:val="22"/>
              </w:rPr>
              <w:t>,</w:t>
            </w:r>
          </w:p>
          <w:p w:rsidR="00B71FF4" w:rsidRDefault="00B71FF4" w:rsidP="00CC028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outlineLvl w:val="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="00322577" w:rsidRPr="00B71FF4">
              <w:rPr>
                <w:bCs/>
                <w:sz w:val="22"/>
                <w:szCs w:val="22"/>
              </w:rPr>
              <w:t>ystem operacyjny Windows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322577" w:rsidRPr="00B71FF4">
              <w:rPr>
                <w:sz w:val="22"/>
                <w:szCs w:val="22"/>
              </w:rPr>
              <w:t>historia i rozwój systemów operacyjnych firmy Microsoft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="00322577" w:rsidRPr="00B71FF4">
              <w:rPr>
                <w:sz w:val="22"/>
                <w:szCs w:val="22"/>
              </w:rPr>
              <w:t>instalacja i konfiguracja Windows XP, Windows Vista, Windows 8,</w:t>
            </w:r>
            <w:r>
              <w:rPr>
                <w:sz w:val="22"/>
                <w:szCs w:val="22"/>
              </w:rPr>
              <w:t xml:space="preserve"> </w:t>
            </w:r>
            <w:r w:rsidR="00322577" w:rsidRPr="00B71FF4">
              <w:rPr>
                <w:sz w:val="22"/>
                <w:szCs w:val="22"/>
              </w:rPr>
              <w:t>personalizacja systemu.</w:t>
            </w:r>
          </w:p>
          <w:p w:rsidR="00B71FF4" w:rsidRDefault="00B71FF4" w:rsidP="00CC028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outlineLvl w:val="3"/>
              <w:rPr>
                <w:sz w:val="22"/>
                <w:szCs w:val="22"/>
              </w:rPr>
            </w:pPr>
            <w:r w:rsidRPr="00B71FF4">
              <w:rPr>
                <w:bCs/>
                <w:sz w:val="22"/>
                <w:szCs w:val="22"/>
              </w:rPr>
              <w:t>b</w:t>
            </w:r>
            <w:r w:rsidR="00322577" w:rsidRPr="00B71FF4">
              <w:rPr>
                <w:bCs/>
                <w:sz w:val="22"/>
                <w:szCs w:val="22"/>
              </w:rPr>
              <w:t>udowa, zasada działania sieci komputerowych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322577" w:rsidRPr="00B71FF4">
              <w:rPr>
                <w:sz w:val="22"/>
                <w:szCs w:val="22"/>
              </w:rPr>
              <w:t>składowe sieci komputerowej,</w:t>
            </w:r>
            <w:r>
              <w:rPr>
                <w:sz w:val="22"/>
                <w:szCs w:val="22"/>
              </w:rPr>
              <w:t xml:space="preserve"> </w:t>
            </w:r>
            <w:r w:rsidR="00322577" w:rsidRPr="00B71FF4">
              <w:rPr>
                <w:sz w:val="22"/>
                <w:szCs w:val="22"/>
              </w:rPr>
              <w:t>typy mediów transmisyjnych,</w:t>
            </w:r>
            <w:r>
              <w:rPr>
                <w:sz w:val="22"/>
                <w:szCs w:val="22"/>
              </w:rPr>
              <w:t xml:space="preserve"> </w:t>
            </w:r>
            <w:r w:rsidR="00322577" w:rsidRPr="00B71FF4">
              <w:rPr>
                <w:sz w:val="22"/>
                <w:szCs w:val="22"/>
              </w:rPr>
              <w:t>urządzenia sieci komputerowej,</w:t>
            </w:r>
            <w:r>
              <w:rPr>
                <w:sz w:val="22"/>
                <w:szCs w:val="22"/>
              </w:rPr>
              <w:t xml:space="preserve"> </w:t>
            </w:r>
            <w:r w:rsidR="00322577" w:rsidRPr="00B71FF4">
              <w:rPr>
                <w:sz w:val="22"/>
                <w:szCs w:val="22"/>
              </w:rPr>
              <w:t>model osi,</w:t>
            </w:r>
            <w:r>
              <w:rPr>
                <w:sz w:val="22"/>
                <w:szCs w:val="22"/>
              </w:rPr>
              <w:t xml:space="preserve"> </w:t>
            </w:r>
            <w:r w:rsidR="00322577" w:rsidRPr="00B71FF4">
              <w:rPr>
                <w:sz w:val="22"/>
                <w:szCs w:val="22"/>
              </w:rPr>
              <w:t>protokół TCP/IP.</w:t>
            </w:r>
          </w:p>
          <w:p w:rsidR="00B71FF4" w:rsidRDefault="00B71FF4" w:rsidP="00CC028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outlineLvl w:val="3"/>
              <w:rPr>
                <w:sz w:val="22"/>
                <w:szCs w:val="22"/>
              </w:rPr>
            </w:pPr>
            <w:r w:rsidRPr="00B71FF4">
              <w:rPr>
                <w:bCs/>
                <w:sz w:val="22"/>
                <w:szCs w:val="22"/>
              </w:rPr>
              <w:t>t</w:t>
            </w:r>
            <w:r w:rsidR="00322577" w:rsidRPr="00B71FF4">
              <w:rPr>
                <w:bCs/>
                <w:sz w:val="22"/>
                <w:szCs w:val="22"/>
              </w:rPr>
              <w:t>estowanie i diagnozowanie usterek sprzętu komputerowego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="00322577" w:rsidRPr="00B71FF4">
              <w:rPr>
                <w:sz w:val="22"/>
                <w:szCs w:val="22"/>
              </w:rPr>
              <w:t>programy do testowania sprzętu komputerowego,</w:t>
            </w:r>
            <w:r>
              <w:rPr>
                <w:sz w:val="22"/>
                <w:szCs w:val="22"/>
              </w:rPr>
              <w:t xml:space="preserve"> </w:t>
            </w:r>
            <w:r w:rsidR="00322577" w:rsidRPr="00B71FF4">
              <w:rPr>
                <w:sz w:val="22"/>
                <w:szCs w:val="22"/>
              </w:rPr>
              <w:t>diagnozowanie usterek sprzętu komputerowego,</w:t>
            </w:r>
            <w:r>
              <w:rPr>
                <w:sz w:val="22"/>
                <w:szCs w:val="22"/>
              </w:rPr>
              <w:t xml:space="preserve"> </w:t>
            </w:r>
            <w:r w:rsidR="00322577" w:rsidRPr="00B71FF4">
              <w:rPr>
                <w:sz w:val="22"/>
                <w:szCs w:val="22"/>
              </w:rPr>
              <w:t>wirusy komputerowe, ochrona i zabezpieczenia,</w:t>
            </w:r>
            <w:r>
              <w:rPr>
                <w:sz w:val="22"/>
                <w:szCs w:val="22"/>
              </w:rPr>
              <w:t xml:space="preserve"> </w:t>
            </w:r>
            <w:r w:rsidR="00322577" w:rsidRPr="00B71FF4">
              <w:rPr>
                <w:sz w:val="22"/>
                <w:szCs w:val="22"/>
              </w:rPr>
              <w:t>ochrona danych, kopie zapasowe, obrazy dysków</w:t>
            </w:r>
            <w:r>
              <w:rPr>
                <w:sz w:val="22"/>
                <w:szCs w:val="22"/>
              </w:rPr>
              <w:t xml:space="preserve">, </w:t>
            </w:r>
            <w:r w:rsidR="00322577" w:rsidRPr="00B71FF4">
              <w:rPr>
                <w:sz w:val="22"/>
                <w:szCs w:val="22"/>
              </w:rPr>
              <w:t>konserwacja sprzętu komputerowego.</w:t>
            </w:r>
          </w:p>
          <w:p w:rsidR="00322577" w:rsidRPr="00B71FF4" w:rsidRDefault="00B71FF4" w:rsidP="00CC028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outlineLvl w:val="3"/>
              <w:rPr>
                <w:sz w:val="22"/>
                <w:szCs w:val="22"/>
              </w:rPr>
            </w:pPr>
            <w:r w:rsidRPr="00B71FF4">
              <w:rPr>
                <w:bCs/>
                <w:sz w:val="22"/>
                <w:szCs w:val="22"/>
              </w:rPr>
              <w:t>d</w:t>
            </w:r>
            <w:r w:rsidR="00322577" w:rsidRPr="00B71FF4">
              <w:rPr>
                <w:bCs/>
                <w:sz w:val="22"/>
                <w:szCs w:val="22"/>
              </w:rPr>
              <w:t>iagnozowanie i utrzymanie sieci komputerowych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322577" w:rsidRPr="00B71FF4">
              <w:rPr>
                <w:sz w:val="22"/>
                <w:szCs w:val="22"/>
              </w:rPr>
              <w:t>testowanie okablowania sieci komputerowych,</w:t>
            </w:r>
            <w:r>
              <w:rPr>
                <w:sz w:val="22"/>
                <w:szCs w:val="22"/>
              </w:rPr>
              <w:t xml:space="preserve"> </w:t>
            </w:r>
            <w:r w:rsidR="00322577" w:rsidRPr="00B71FF4">
              <w:rPr>
                <w:sz w:val="22"/>
                <w:szCs w:val="22"/>
              </w:rPr>
              <w:t>konserwacja sieci komputerowych,</w:t>
            </w:r>
            <w:r>
              <w:rPr>
                <w:sz w:val="22"/>
                <w:szCs w:val="22"/>
              </w:rPr>
              <w:t xml:space="preserve"> </w:t>
            </w:r>
            <w:r w:rsidR="00322577" w:rsidRPr="00B71FF4">
              <w:rPr>
                <w:sz w:val="22"/>
                <w:szCs w:val="22"/>
              </w:rPr>
              <w:t>diagnozowanie usterek urządzeń sieciowych,</w:t>
            </w:r>
            <w:r>
              <w:rPr>
                <w:sz w:val="22"/>
                <w:szCs w:val="22"/>
              </w:rPr>
              <w:t xml:space="preserve"> </w:t>
            </w:r>
            <w:r w:rsidR="00322577" w:rsidRPr="00B71FF4">
              <w:rPr>
                <w:sz w:val="22"/>
                <w:szCs w:val="22"/>
              </w:rPr>
              <w:t>testowanie szybkości transmisji sieciowych,</w:t>
            </w:r>
            <w:r>
              <w:rPr>
                <w:sz w:val="22"/>
                <w:szCs w:val="22"/>
              </w:rPr>
              <w:t xml:space="preserve"> </w:t>
            </w:r>
            <w:r w:rsidR="00322577" w:rsidRPr="00B71FF4">
              <w:rPr>
                <w:sz w:val="22"/>
                <w:szCs w:val="22"/>
              </w:rPr>
              <w:t>sieci bezprzewodowe ochrona dostępu.</w:t>
            </w:r>
            <w:r w:rsidR="00322577" w:rsidRPr="00B71FF4">
              <w:rPr>
                <w:sz w:val="22"/>
                <w:szCs w:val="22"/>
              </w:rPr>
              <w:br/>
            </w:r>
          </w:p>
        </w:tc>
        <w:tc>
          <w:tcPr>
            <w:tcW w:w="0" w:type="auto"/>
            <w:vAlign w:val="center"/>
          </w:tcPr>
          <w:p w:rsidR="00322577" w:rsidRPr="001F212B" w:rsidRDefault="00322577" w:rsidP="005903E8">
            <w:pPr>
              <w:jc w:val="center"/>
            </w:pPr>
            <w:r>
              <w:t>1 osoba</w:t>
            </w: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t>150 godz.</w:t>
            </w:r>
          </w:p>
        </w:tc>
        <w:tc>
          <w:tcPr>
            <w:tcW w:w="1185" w:type="dxa"/>
            <w:vAlign w:val="center"/>
          </w:tcPr>
          <w:p w:rsidR="00322577" w:rsidRDefault="00322577" w:rsidP="005903E8">
            <w:pPr>
              <w:jc w:val="center"/>
            </w:pPr>
            <w:r>
              <w:t>Lipiec – listopad 2013 r.</w:t>
            </w:r>
          </w:p>
        </w:tc>
      </w:tr>
      <w:tr w:rsidR="009F3B86" w:rsidTr="005D04E0"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lastRenderedPageBreak/>
              <w:t>8.</w:t>
            </w: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  <w:rPr>
                <w:b/>
              </w:rPr>
            </w:pPr>
            <w:r>
              <w:rPr>
                <w:b/>
              </w:rPr>
              <w:t>Operator obrabiarek sterowanych numerycznie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C400A" w:rsidRDefault="001C400A" w:rsidP="005D04E0">
            <w:pPr>
              <w:jc w:val="both"/>
              <w:rPr>
                <w:sz w:val="22"/>
                <w:szCs w:val="22"/>
              </w:rPr>
            </w:pPr>
          </w:p>
          <w:p w:rsidR="00322577" w:rsidRPr="00D31E94" w:rsidRDefault="00322577" w:rsidP="005D04E0">
            <w:pPr>
              <w:jc w:val="both"/>
              <w:rPr>
                <w:sz w:val="22"/>
                <w:szCs w:val="22"/>
              </w:rPr>
            </w:pPr>
            <w:r w:rsidRPr="00D31E94">
              <w:rPr>
                <w:sz w:val="22"/>
                <w:szCs w:val="22"/>
              </w:rPr>
              <w:t>Oczekiwane rezultaty:</w:t>
            </w:r>
          </w:p>
          <w:p w:rsidR="00322577" w:rsidRDefault="00322577" w:rsidP="005D04E0">
            <w:pPr>
              <w:jc w:val="both"/>
              <w:rPr>
                <w:sz w:val="22"/>
                <w:szCs w:val="22"/>
              </w:rPr>
            </w:pPr>
            <w:r w:rsidRPr="00D31E94">
              <w:rPr>
                <w:sz w:val="22"/>
                <w:szCs w:val="22"/>
              </w:rPr>
              <w:t>Szkolenie przyczyni się do nabycia podstawowych umi</w:t>
            </w:r>
            <w:r>
              <w:rPr>
                <w:sz w:val="22"/>
                <w:szCs w:val="22"/>
              </w:rPr>
              <w:t>ej</w:t>
            </w:r>
            <w:r w:rsidRPr="00D31E94">
              <w:rPr>
                <w:sz w:val="22"/>
                <w:szCs w:val="22"/>
              </w:rPr>
              <w:t>ętności z zakresu obsługi</w:t>
            </w:r>
            <w:r w:rsidR="008718A1">
              <w:rPr>
                <w:sz w:val="22"/>
                <w:szCs w:val="22"/>
              </w:rPr>
              <w:t xml:space="preserve"> </w:t>
            </w:r>
            <w:r w:rsidRPr="00D31E94">
              <w:rPr>
                <w:sz w:val="22"/>
                <w:szCs w:val="22"/>
              </w:rPr>
              <w:t>obrabiarek sterowanych numerycznie w wyniku których</w:t>
            </w:r>
            <w:r>
              <w:rPr>
                <w:sz w:val="22"/>
                <w:szCs w:val="22"/>
              </w:rPr>
              <w:t xml:space="preserve"> ab</w:t>
            </w:r>
            <w:r w:rsidRPr="00D31E94">
              <w:rPr>
                <w:sz w:val="22"/>
                <w:szCs w:val="22"/>
              </w:rPr>
              <w:t>solwent kursu nabędzie</w:t>
            </w:r>
            <w:r w:rsidR="008718A1">
              <w:rPr>
                <w:sz w:val="22"/>
                <w:szCs w:val="22"/>
              </w:rPr>
              <w:t xml:space="preserve"> </w:t>
            </w:r>
            <w:r w:rsidRPr="00D31E94">
              <w:rPr>
                <w:sz w:val="22"/>
                <w:szCs w:val="22"/>
              </w:rPr>
              <w:t>następujące kwalifikacje zawodowe w obrębie zawodu:</w:t>
            </w:r>
          </w:p>
          <w:p w:rsidR="00322577" w:rsidRPr="008718A1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718A1">
              <w:rPr>
                <w:sz w:val="22"/>
                <w:szCs w:val="22"/>
              </w:rPr>
              <w:t>czyszczenie i konserwacja obsługiwanych maszyn, uchwytów, przyrządów</w:t>
            </w:r>
            <w:r w:rsidR="008718A1">
              <w:rPr>
                <w:sz w:val="22"/>
                <w:szCs w:val="22"/>
              </w:rPr>
              <w:t xml:space="preserve"> </w:t>
            </w:r>
            <w:r w:rsidRPr="008718A1">
              <w:rPr>
                <w:sz w:val="22"/>
                <w:szCs w:val="22"/>
              </w:rPr>
              <w:t>obróbkowych, narzędzi skrawających oraz narzędzi i przyrządów pomiarowych,</w:t>
            </w:r>
          </w:p>
          <w:p w:rsidR="00322577" w:rsidRPr="008718A1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718A1">
              <w:rPr>
                <w:sz w:val="22"/>
                <w:szCs w:val="22"/>
              </w:rPr>
              <w:t>dobieranie i ustawianie parametrów obróbki prostych detali, uruchamianie,</w:t>
            </w:r>
            <w:r w:rsidR="008718A1">
              <w:rPr>
                <w:sz w:val="22"/>
                <w:szCs w:val="22"/>
              </w:rPr>
              <w:t xml:space="preserve"> </w:t>
            </w:r>
            <w:r w:rsidRPr="008718A1">
              <w:rPr>
                <w:sz w:val="22"/>
                <w:szCs w:val="22"/>
              </w:rPr>
              <w:t>obsługiwanie oraz nadzorowanie pracy obrabiarek sterowanych numerycznie,</w:t>
            </w:r>
          </w:p>
          <w:p w:rsidR="00322577" w:rsidRPr="008718A1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718A1">
              <w:rPr>
                <w:sz w:val="22"/>
                <w:szCs w:val="22"/>
              </w:rPr>
              <w:t>dobieranie - na podstawie dokumentacji techniczno-ruchowej obrabiarek - oprawek, uchwytów oraz innych pomocy warsztatowych do realizacji procesu</w:t>
            </w:r>
            <w:r w:rsidR="008718A1" w:rsidRPr="008718A1">
              <w:rPr>
                <w:sz w:val="22"/>
                <w:szCs w:val="22"/>
              </w:rPr>
              <w:t xml:space="preserve"> </w:t>
            </w:r>
            <w:r w:rsidRPr="008718A1">
              <w:rPr>
                <w:sz w:val="22"/>
                <w:szCs w:val="22"/>
              </w:rPr>
              <w:t>technologicznego na obrabiarkach sterowanych numerycznie,</w:t>
            </w:r>
          </w:p>
          <w:p w:rsidR="00322577" w:rsidRPr="008718A1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718A1">
              <w:rPr>
                <w:sz w:val="22"/>
                <w:szCs w:val="22"/>
              </w:rPr>
              <w:t>eliminowanie podstawowych błędów obróbki oraz stosowanie sposobów</w:t>
            </w:r>
            <w:r w:rsidR="008718A1">
              <w:rPr>
                <w:sz w:val="22"/>
                <w:szCs w:val="22"/>
              </w:rPr>
              <w:t xml:space="preserve"> </w:t>
            </w:r>
            <w:r w:rsidRPr="008718A1">
              <w:rPr>
                <w:sz w:val="22"/>
                <w:szCs w:val="22"/>
              </w:rPr>
              <w:t>zapobiegania ich powstawaniu,</w:t>
            </w:r>
          </w:p>
          <w:p w:rsidR="00322577" w:rsidRPr="008718A1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718A1">
              <w:rPr>
                <w:sz w:val="22"/>
                <w:szCs w:val="22"/>
              </w:rPr>
              <w:t>mocowanie narzędzi, przyrządów i uchwytów na obrabiarkach sterowanych</w:t>
            </w:r>
            <w:r w:rsidR="008718A1">
              <w:rPr>
                <w:sz w:val="22"/>
                <w:szCs w:val="22"/>
              </w:rPr>
              <w:t xml:space="preserve"> </w:t>
            </w:r>
            <w:r w:rsidRPr="008718A1">
              <w:rPr>
                <w:sz w:val="22"/>
                <w:szCs w:val="22"/>
              </w:rPr>
              <w:t>numerycznie - wprowadzanie danych do sterownika,</w:t>
            </w:r>
          </w:p>
          <w:p w:rsidR="00322577" w:rsidRPr="008718A1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718A1">
              <w:rPr>
                <w:sz w:val="22"/>
                <w:szCs w:val="22"/>
              </w:rPr>
              <w:t>mocowanie obrabianego przedmiotu na obrabiarkach sterowanych</w:t>
            </w:r>
            <w:r w:rsidR="008718A1">
              <w:rPr>
                <w:sz w:val="22"/>
                <w:szCs w:val="22"/>
              </w:rPr>
              <w:t xml:space="preserve"> </w:t>
            </w:r>
            <w:r w:rsidRPr="008718A1">
              <w:rPr>
                <w:sz w:val="22"/>
                <w:szCs w:val="22"/>
              </w:rPr>
              <w:t>numerycznie,</w:t>
            </w:r>
          </w:p>
          <w:p w:rsidR="00322577" w:rsidRPr="008718A1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718A1">
              <w:rPr>
                <w:sz w:val="22"/>
                <w:szCs w:val="22"/>
              </w:rPr>
              <w:t>ustawianie przesunięcia punktu zerowego,</w:t>
            </w:r>
          </w:p>
          <w:p w:rsidR="00322577" w:rsidRPr="008718A1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718A1">
              <w:rPr>
                <w:sz w:val="22"/>
                <w:szCs w:val="22"/>
              </w:rPr>
              <w:t>opracowywanie programów obróbki oraz modyfikacja programów istniejących</w:t>
            </w:r>
            <w:r w:rsidR="008718A1">
              <w:rPr>
                <w:sz w:val="22"/>
                <w:szCs w:val="22"/>
              </w:rPr>
              <w:t xml:space="preserve"> </w:t>
            </w:r>
            <w:r w:rsidRPr="008718A1">
              <w:rPr>
                <w:sz w:val="22"/>
                <w:szCs w:val="22"/>
              </w:rPr>
              <w:t xml:space="preserve">na potrzeby obróbki prostych detali na obrabiarkach </w:t>
            </w:r>
            <w:r w:rsidR="008718A1">
              <w:rPr>
                <w:sz w:val="22"/>
                <w:szCs w:val="22"/>
              </w:rPr>
              <w:t>sterowanych numerycznie,</w:t>
            </w:r>
          </w:p>
          <w:p w:rsidR="00322577" w:rsidRPr="008718A1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718A1">
              <w:rPr>
                <w:sz w:val="22"/>
                <w:szCs w:val="22"/>
              </w:rPr>
              <w:t>przeprowadzanie operacji kontroli międzyoperacyjnej oraz kontroli ostatecznej</w:t>
            </w:r>
            <w:r w:rsidR="008718A1">
              <w:rPr>
                <w:sz w:val="22"/>
                <w:szCs w:val="22"/>
              </w:rPr>
              <w:t xml:space="preserve"> </w:t>
            </w:r>
            <w:r w:rsidRPr="008718A1">
              <w:rPr>
                <w:sz w:val="22"/>
                <w:szCs w:val="22"/>
              </w:rPr>
              <w:t>wyrobu,</w:t>
            </w:r>
          </w:p>
          <w:p w:rsidR="00322577" w:rsidRPr="008718A1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718A1">
              <w:rPr>
                <w:sz w:val="22"/>
                <w:szCs w:val="22"/>
              </w:rPr>
              <w:t>ponoszenie odpowiedzialności za jakość wykonanej pracy,</w:t>
            </w:r>
          </w:p>
          <w:p w:rsidR="00322577" w:rsidRPr="008718A1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718A1">
              <w:rPr>
                <w:sz w:val="22"/>
                <w:szCs w:val="22"/>
              </w:rPr>
              <w:t>przygotowywanie stanowiska pracy zgodnie z przepisami BHP i ppoż. w celu</w:t>
            </w:r>
            <w:r w:rsidR="008718A1" w:rsidRPr="008718A1">
              <w:rPr>
                <w:sz w:val="22"/>
                <w:szCs w:val="22"/>
              </w:rPr>
              <w:t xml:space="preserve"> </w:t>
            </w:r>
            <w:r w:rsidRPr="008718A1">
              <w:rPr>
                <w:sz w:val="22"/>
                <w:szCs w:val="22"/>
              </w:rPr>
              <w:t>uniknięcia wypadku podczas obsługiwania maszyn i urządzeń, ze szczególnym</w:t>
            </w:r>
            <w:r w:rsidR="008718A1" w:rsidRPr="008718A1">
              <w:rPr>
                <w:sz w:val="22"/>
                <w:szCs w:val="22"/>
              </w:rPr>
              <w:t xml:space="preserve"> </w:t>
            </w:r>
            <w:r w:rsidRPr="008718A1">
              <w:rPr>
                <w:sz w:val="22"/>
                <w:szCs w:val="22"/>
              </w:rPr>
              <w:t>uwzględnieniem stosowania zasad BHP podczas czynności ustawczych oraz</w:t>
            </w:r>
            <w:r w:rsidR="008718A1" w:rsidRPr="008718A1">
              <w:rPr>
                <w:sz w:val="22"/>
                <w:szCs w:val="22"/>
              </w:rPr>
              <w:t xml:space="preserve"> </w:t>
            </w:r>
            <w:r w:rsidRPr="008718A1">
              <w:rPr>
                <w:sz w:val="22"/>
                <w:szCs w:val="22"/>
              </w:rPr>
              <w:t>podczas trwania procesu obróbki,</w:t>
            </w:r>
          </w:p>
          <w:p w:rsidR="00322577" w:rsidRPr="008718A1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718A1">
              <w:rPr>
                <w:sz w:val="22"/>
                <w:szCs w:val="22"/>
              </w:rPr>
              <w:t>kontrolowanie sprawności obrabiarek, analizowanie dokumentacji techniczno-technologicznej, przygotowywanie narzędzi, uchwytów i przyrządów do</w:t>
            </w:r>
            <w:r w:rsidR="008718A1">
              <w:rPr>
                <w:sz w:val="22"/>
                <w:szCs w:val="22"/>
              </w:rPr>
              <w:t xml:space="preserve"> </w:t>
            </w:r>
            <w:r w:rsidRPr="008718A1">
              <w:rPr>
                <w:sz w:val="22"/>
                <w:szCs w:val="22"/>
              </w:rPr>
              <w:t>obróbki detalu,</w:t>
            </w:r>
          </w:p>
          <w:p w:rsidR="00322577" w:rsidRPr="008718A1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718A1">
              <w:rPr>
                <w:sz w:val="22"/>
                <w:szCs w:val="22"/>
              </w:rPr>
              <w:t>szacowanie, kalkulowanie i obliczanie kosztów związanych z realizacją procesu</w:t>
            </w:r>
            <w:r w:rsidR="008718A1">
              <w:rPr>
                <w:sz w:val="22"/>
                <w:szCs w:val="22"/>
              </w:rPr>
              <w:t xml:space="preserve"> </w:t>
            </w:r>
            <w:r w:rsidRPr="008718A1">
              <w:rPr>
                <w:sz w:val="22"/>
                <w:szCs w:val="22"/>
              </w:rPr>
              <w:t>technologicznego obróbki,</w:t>
            </w:r>
          </w:p>
          <w:p w:rsidR="00322577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718A1">
              <w:rPr>
                <w:sz w:val="22"/>
                <w:szCs w:val="22"/>
              </w:rPr>
              <w:t>testowanie programów obróbki na obrabiarkach sterowanych numerycznie,</w:t>
            </w:r>
          </w:p>
          <w:p w:rsidR="001C400A" w:rsidRPr="008718A1" w:rsidRDefault="001C400A" w:rsidP="001C400A">
            <w:pPr>
              <w:pStyle w:val="Akapitzlist"/>
              <w:ind w:left="360"/>
              <w:jc w:val="both"/>
              <w:rPr>
                <w:sz w:val="22"/>
                <w:szCs w:val="22"/>
              </w:rPr>
            </w:pPr>
          </w:p>
          <w:p w:rsidR="001C400A" w:rsidRDefault="001C400A" w:rsidP="001C400A">
            <w:pPr>
              <w:pStyle w:val="Akapitzlist"/>
              <w:ind w:left="360"/>
              <w:jc w:val="both"/>
              <w:rPr>
                <w:sz w:val="22"/>
                <w:szCs w:val="22"/>
              </w:rPr>
            </w:pPr>
          </w:p>
          <w:p w:rsidR="00322577" w:rsidRPr="008718A1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718A1">
              <w:rPr>
                <w:sz w:val="22"/>
                <w:szCs w:val="22"/>
              </w:rPr>
              <w:t>udzielanie pomocy przedlekarskiej w razie wypadku przy pracy,</w:t>
            </w:r>
          </w:p>
          <w:p w:rsidR="00322577" w:rsidRPr="008718A1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718A1">
              <w:rPr>
                <w:sz w:val="22"/>
                <w:szCs w:val="22"/>
              </w:rPr>
              <w:t>wczytywanie i weryfikowanie programów obróbki w sterowniku obrabiarki,</w:t>
            </w:r>
          </w:p>
          <w:p w:rsidR="00322577" w:rsidRPr="008718A1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718A1">
              <w:rPr>
                <w:sz w:val="22"/>
                <w:szCs w:val="22"/>
              </w:rPr>
              <w:t>wprowadzanie innowacji na stanowisku pracy,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wykonywanie podstawowych operacji skrawaniem - toczenie, wiercenie,</w:t>
            </w:r>
            <w:r w:rsidR="001C400A" w:rsidRPr="001C400A">
              <w:rPr>
                <w:sz w:val="22"/>
                <w:szCs w:val="22"/>
              </w:rPr>
              <w:t xml:space="preserve"> </w:t>
            </w:r>
            <w:r w:rsidRPr="001C400A">
              <w:rPr>
                <w:sz w:val="22"/>
                <w:szCs w:val="22"/>
              </w:rPr>
              <w:t>gwintowanie, frezowanie itp. prostych detali, z wykorzystaniem zadanego</w:t>
            </w:r>
            <w:r w:rsidR="001C400A" w:rsidRPr="001C400A">
              <w:rPr>
                <w:sz w:val="22"/>
                <w:szCs w:val="22"/>
              </w:rPr>
              <w:t xml:space="preserve"> </w:t>
            </w:r>
            <w:r w:rsidRPr="001C400A">
              <w:rPr>
                <w:sz w:val="22"/>
                <w:szCs w:val="22"/>
              </w:rPr>
              <w:t>programu,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718A1">
              <w:rPr>
                <w:sz w:val="22"/>
                <w:szCs w:val="22"/>
              </w:rPr>
              <w:t>wykonywanie szkiców prostych detali oraz określanie kolejności operacji</w:t>
            </w:r>
            <w:r w:rsidR="001C400A">
              <w:rPr>
                <w:sz w:val="22"/>
                <w:szCs w:val="22"/>
              </w:rPr>
              <w:t xml:space="preserve"> </w:t>
            </w:r>
            <w:r w:rsidRPr="001C400A">
              <w:rPr>
                <w:sz w:val="22"/>
                <w:szCs w:val="22"/>
              </w:rPr>
              <w:t>i zabiegów procesów technologicznych dotyczących obrabianych przedmiotów</w:t>
            </w:r>
            <w:r w:rsidR="001C400A">
              <w:rPr>
                <w:sz w:val="22"/>
                <w:szCs w:val="22"/>
              </w:rPr>
              <w:t xml:space="preserve">, 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wykorzystywanie informacji przedstawionych w formie</w:t>
            </w:r>
            <w:r w:rsidR="001C400A" w:rsidRPr="001C400A">
              <w:rPr>
                <w:sz w:val="22"/>
                <w:szCs w:val="22"/>
              </w:rPr>
              <w:t xml:space="preserve"> </w:t>
            </w:r>
            <w:r w:rsidRPr="001C400A">
              <w:rPr>
                <w:sz w:val="22"/>
                <w:szCs w:val="22"/>
              </w:rPr>
              <w:t>rysunków, schematów,</w:t>
            </w:r>
            <w:r w:rsidR="001C400A" w:rsidRPr="001C400A">
              <w:rPr>
                <w:sz w:val="22"/>
                <w:szCs w:val="22"/>
              </w:rPr>
              <w:t xml:space="preserve"> </w:t>
            </w:r>
            <w:r w:rsidRPr="001C400A">
              <w:rPr>
                <w:sz w:val="22"/>
                <w:szCs w:val="22"/>
              </w:rPr>
              <w:t>tabel, wykresów oraz dokumentacji techniczno-technologicznej do</w:t>
            </w:r>
            <w:r w:rsidR="001C400A" w:rsidRPr="001C400A">
              <w:rPr>
                <w:sz w:val="22"/>
                <w:szCs w:val="22"/>
              </w:rPr>
              <w:t xml:space="preserve"> </w:t>
            </w:r>
            <w:r w:rsidRPr="001C400A">
              <w:rPr>
                <w:sz w:val="22"/>
                <w:szCs w:val="22"/>
              </w:rPr>
              <w:t>opracowania technologii obróbki metali i tworzyw sztucznych,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wykorzystywanie informacji zawartych w poradnikach branżowych, normach</w:t>
            </w:r>
            <w:r w:rsidR="001C400A" w:rsidRPr="001C400A">
              <w:rPr>
                <w:sz w:val="22"/>
                <w:szCs w:val="22"/>
              </w:rPr>
              <w:t xml:space="preserve"> </w:t>
            </w:r>
            <w:r w:rsidRPr="001C400A">
              <w:rPr>
                <w:sz w:val="22"/>
                <w:szCs w:val="22"/>
              </w:rPr>
              <w:t>technicznych (PN i ISO), a także w literaturze fachowej lub w postaci zapisu</w:t>
            </w:r>
            <w:r w:rsidR="001C400A" w:rsidRPr="001C400A">
              <w:rPr>
                <w:sz w:val="22"/>
                <w:szCs w:val="22"/>
              </w:rPr>
              <w:t xml:space="preserve"> </w:t>
            </w:r>
            <w:r w:rsidRPr="001C400A">
              <w:rPr>
                <w:sz w:val="22"/>
                <w:szCs w:val="22"/>
              </w:rPr>
              <w:t>elektronicznego,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stosowanie narzędzi i przyrządów pomiarowych oraz aparatury kontrolno</w:t>
            </w:r>
            <w:r w:rsidR="001C400A" w:rsidRPr="001C400A">
              <w:rPr>
                <w:sz w:val="22"/>
                <w:szCs w:val="22"/>
              </w:rPr>
              <w:t xml:space="preserve"> </w:t>
            </w:r>
            <w:r w:rsidRPr="001C400A">
              <w:rPr>
                <w:sz w:val="22"/>
                <w:szCs w:val="22"/>
              </w:rPr>
              <w:t>-</w:t>
            </w:r>
            <w:r w:rsidR="001C400A" w:rsidRPr="001C400A">
              <w:rPr>
                <w:sz w:val="22"/>
                <w:szCs w:val="22"/>
              </w:rPr>
              <w:t xml:space="preserve"> </w:t>
            </w:r>
            <w:r w:rsidRPr="001C400A">
              <w:rPr>
                <w:sz w:val="22"/>
                <w:szCs w:val="22"/>
              </w:rPr>
              <w:t>pomiarowej do sprawdzania dokładności wymiarowo - kształtowej i jakości</w:t>
            </w:r>
            <w:r w:rsidR="001C400A" w:rsidRPr="001C400A">
              <w:rPr>
                <w:sz w:val="22"/>
                <w:szCs w:val="22"/>
              </w:rPr>
              <w:t xml:space="preserve"> </w:t>
            </w:r>
            <w:r w:rsidRPr="001C400A">
              <w:rPr>
                <w:sz w:val="22"/>
                <w:szCs w:val="22"/>
              </w:rPr>
              <w:t>obróbki obrabianych detali.</w:t>
            </w:r>
          </w:p>
          <w:p w:rsidR="001C400A" w:rsidRDefault="001C400A" w:rsidP="005D04E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</w:p>
          <w:p w:rsidR="001C400A" w:rsidRDefault="001C400A" w:rsidP="005D04E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</w:p>
          <w:p w:rsidR="001C400A" w:rsidRPr="00D31E94" w:rsidRDefault="00322577" w:rsidP="005D04E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  <w:r w:rsidRPr="00D31E94">
              <w:rPr>
                <w:b/>
                <w:sz w:val="22"/>
                <w:szCs w:val="22"/>
              </w:rPr>
              <w:t>UMIEJĘTNOŚCI</w:t>
            </w:r>
          </w:p>
          <w:p w:rsidR="00322577" w:rsidRPr="00D31E94" w:rsidRDefault="001C400A" w:rsidP="00CC0286">
            <w:pPr>
              <w:numPr>
                <w:ilvl w:val="0"/>
                <w:numId w:val="2"/>
              </w:num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322577" w:rsidRPr="00D31E94">
              <w:rPr>
                <w:sz w:val="22"/>
                <w:szCs w:val="22"/>
              </w:rPr>
              <w:t>bsługuje o</w:t>
            </w:r>
            <w:r>
              <w:rPr>
                <w:sz w:val="22"/>
                <w:szCs w:val="22"/>
              </w:rPr>
              <w:t>brabiarki sterowane numerycznie,</w:t>
            </w:r>
          </w:p>
          <w:p w:rsidR="00322577" w:rsidRPr="00D31E94" w:rsidRDefault="001C400A" w:rsidP="00CC0286">
            <w:pPr>
              <w:numPr>
                <w:ilvl w:val="0"/>
                <w:numId w:val="2"/>
              </w:num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322577" w:rsidRPr="00D31E94">
              <w:rPr>
                <w:sz w:val="22"/>
                <w:szCs w:val="22"/>
              </w:rPr>
              <w:t>ruchamia obrabiarki sterowane numery</w:t>
            </w:r>
            <w:r>
              <w:rPr>
                <w:sz w:val="22"/>
                <w:szCs w:val="22"/>
              </w:rPr>
              <w:t>cznie,</w:t>
            </w:r>
          </w:p>
          <w:p w:rsidR="00322577" w:rsidRPr="00D31E94" w:rsidRDefault="001C400A" w:rsidP="00CC0286">
            <w:pPr>
              <w:numPr>
                <w:ilvl w:val="0"/>
                <w:numId w:val="2"/>
              </w:num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322577" w:rsidRPr="00D31E94">
              <w:rPr>
                <w:sz w:val="22"/>
                <w:szCs w:val="22"/>
              </w:rPr>
              <w:t>trzymuje czystość</w:t>
            </w:r>
            <w:r>
              <w:rPr>
                <w:sz w:val="22"/>
                <w:szCs w:val="22"/>
              </w:rPr>
              <w:t xml:space="preserve"> i porządek na stanowisku pracy,</w:t>
            </w:r>
          </w:p>
          <w:p w:rsidR="00322577" w:rsidRPr="00D31E94" w:rsidRDefault="001C400A" w:rsidP="00CC0286">
            <w:pPr>
              <w:numPr>
                <w:ilvl w:val="0"/>
                <w:numId w:val="2"/>
              </w:num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i stosuje ochrony osobiste,</w:t>
            </w:r>
          </w:p>
          <w:p w:rsidR="00322577" w:rsidRPr="00D31E94" w:rsidRDefault="001C400A" w:rsidP="00CC0286">
            <w:pPr>
              <w:numPr>
                <w:ilvl w:val="0"/>
                <w:numId w:val="1"/>
              </w:numPr>
              <w:suppressAutoHyphens w:val="0"/>
              <w:ind w:left="35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322577" w:rsidRPr="00D31E94">
              <w:rPr>
                <w:sz w:val="22"/>
                <w:szCs w:val="22"/>
              </w:rPr>
              <w:t>otrafi za</w:t>
            </w:r>
            <w:r>
              <w:rPr>
                <w:sz w:val="22"/>
                <w:szCs w:val="22"/>
              </w:rPr>
              <w:t>stosować typowy sprzęt gaśniczy,</w:t>
            </w:r>
          </w:p>
          <w:p w:rsidR="00322577" w:rsidRPr="00D31E94" w:rsidRDefault="001C400A" w:rsidP="00CC0286">
            <w:pPr>
              <w:numPr>
                <w:ilvl w:val="0"/>
                <w:numId w:val="1"/>
              </w:numPr>
              <w:suppressAutoHyphens w:val="0"/>
              <w:ind w:left="35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322577" w:rsidRPr="00D31E94">
              <w:rPr>
                <w:sz w:val="22"/>
                <w:szCs w:val="22"/>
              </w:rPr>
              <w:t>rowadzi czynności konserwacy</w:t>
            </w:r>
            <w:r>
              <w:rPr>
                <w:sz w:val="22"/>
                <w:szCs w:val="22"/>
              </w:rPr>
              <w:t>jne z zachowaniem przepisów BHP,</w:t>
            </w:r>
          </w:p>
          <w:p w:rsidR="00322577" w:rsidRPr="00D31E94" w:rsidRDefault="001C400A" w:rsidP="00CC0286">
            <w:pPr>
              <w:numPr>
                <w:ilvl w:val="0"/>
                <w:numId w:val="1"/>
              </w:numPr>
              <w:suppressAutoHyphens w:val="0"/>
              <w:ind w:left="35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322577" w:rsidRPr="00D31E94">
              <w:rPr>
                <w:sz w:val="22"/>
                <w:szCs w:val="22"/>
              </w:rPr>
              <w:t>ozróżnia</w:t>
            </w:r>
            <w:r>
              <w:rPr>
                <w:sz w:val="22"/>
                <w:szCs w:val="22"/>
              </w:rPr>
              <w:t xml:space="preserve"> zagrożenia na stanowisku pracy,</w:t>
            </w:r>
          </w:p>
          <w:p w:rsidR="00322577" w:rsidRPr="00D31E94" w:rsidRDefault="001C400A" w:rsidP="00CC0286">
            <w:pPr>
              <w:numPr>
                <w:ilvl w:val="0"/>
                <w:numId w:val="1"/>
              </w:numPr>
              <w:suppressAutoHyphens w:val="0"/>
              <w:ind w:left="35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322577" w:rsidRPr="00D31E94">
              <w:rPr>
                <w:sz w:val="22"/>
                <w:szCs w:val="22"/>
              </w:rPr>
              <w:t>egreguje gotowe w</w:t>
            </w:r>
            <w:r>
              <w:rPr>
                <w:sz w:val="22"/>
                <w:szCs w:val="22"/>
              </w:rPr>
              <w:t>yroby,</w:t>
            </w:r>
          </w:p>
          <w:p w:rsidR="00322577" w:rsidRPr="00D31E94" w:rsidRDefault="001C400A" w:rsidP="00CC0286">
            <w:pPr>
              <w:numPr>
                <w:ilvl w:val="0"/>
                <w:numId w:val="1"/>
              </w:numPr>
              <w:suppressAutoHyphens w:val="0"/>
              <w:ind w:left="35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322577" w:rsidRPr="00D31E94">
              <w:rPr>
                <w:sz w:val="22"/>
                <w:szCs w:val="22"/>
              </w:rPr>
              <w:t>tosuje</w:t>
            </w:r>
            <w:r>
              <w:rPr>
                <w:sz w:val="22"/>
                <w:szCs w:val="22"/>
              </w:rPr>
              <w:t xml:space="preserve"> w praktyce zasady wymiarowania,</w:t>
            </w:r>
          </w:p>
          <w:p w:rsidR="00322577" w:rsidRDefault="001C400A" w:rsidP="00CC0286">
            <w:pPr>
              <w:numPr>
                <w:ilvl w:val="0"/>
                <w:numId w:val="1"/>
              </w:numPr>
              <w:suppressAutoHyphens w:val="0"/>
              <w:ind w:left="35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322577" w:rsidRPr="00D31E94">
              <w:rPr>
                <w:sz w:val="22"/>
                <w:szCs w:val="22"/>
              </w:rPr>
              <w:t>ykonuje pomiary warsztatowe nas</w:t>
            </w:r>
            <w:r>
              <w:rPr>
                <w:sz w:val="22"/>
                <w:szCs w:val="22"/>
              </w:rPr>
              <w:t>tawnymi narzędziami mierniczymi,</w:t>
            </w:r>
          </w:p>
          <w:p w:rsidR="00322577" w:rsidRDefault="001C400A" w:rsidP="00CC0286">
            <w:pPr>
              <w:numPr>
                <w:ilvl w:val="0"/>
                <w:numId w:val="1"/>
              </w:numPr>
              <w:suppressAutoHyphens w:val="0"/>
              <w:ind w:left="35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322577" w:rsidRPr="00D31E94">
              <w:rPr>
                <w:sz w:val="22"/>
                <w:szCs w:val="22"/>
              </w:rPr>
              <w:t>tosuj</w:t>
            </w:r>
            <w:r>
              <w:rPr>
                <w:sz w:val="22"/>
                <w:szCs w:val="22"/>
              </w:rPr>
              <w:t>e aparaturę kontrolno-pomiarową,</w:t>
            </w:r>
          </w:p>
          <w:p w:rsidR="001C400A" w:rsidRDefault="001C400A" w:rsidP="001C400A">
            <w:pPr>
              <w:suppressAutoHyphens w:val="0"/>
              <w:ind w:left="357"/>
              <w:jc w:val="both"/>
              <w:rPr>
                <w:sz w:val="22"/>
                <w:szCs w:val="22"/>
              </w:rPr>
            </w:pPr>
          </w:p>
          <w:p w:rsidR="001C400A" w:rsidRPr="00D31E94" w:rsidRDefault="001C400A" w:rsidP="001C400A">
            <w:pPr>
              <w:suppressAutoHyphens w:val="0"/>
              <w:ind w:left="357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lastRenderedPageBreak/>
              <w:t>1 osoba</w:t>
            </w: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t>160 godz.</w:t>
            </w:r>
          </w:p>
        </w:tc>
        <w:tc>
          <w:tcPr>
            <w:tcW w:w="1185" w:type="dxa"/>
            <w:vAlign w:val="center"/>
          </w:tcPr>
          <w:p w:rsidR="00322577" w:rsidRDefault="00322577" w:rsidP="005903E8">
            <w:pPr>
              <w:jc w:val="center"/>
            </w:pPr>
            <w:r>
              <w:t>Lipiec – listopad 2013 r.</w:t>
            </w:r>
          </w:p>
        </w:tc>
      </w:tr>
      <w:tr w:rsidR="009F3B86" w:rsidTr="005D04E0"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lastRenderedPageBreak/>
              <w:t>9</w:t>
            </w: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  <w:rPr>
                <w:b/>
              </w:rPr>
            </w:pPr>
            <w:r>
              <w:rPr>
                <w:b/>
              </w:rPr>
              <w:t>Glazurnik (płytkarz)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C400A" w:rsidRDefault="001C400A" w:rsidP="001C400A">
            <w:pPr>
              <w:jc w:val="both"/>
              <w:rPr>
                <w:sz w:val="22"/>
                <w:szCs w:val="22"/>
              </w:rPr>
            </w:pPr>
          </w:p>
          <w:p w:rsidR="001C400A" w:rsidRDefault="00322577" w:rsidP="001C400A">
            <w:pPr>
              <w:jc w:val="both"/>
              <w:rPr>
                <w:sz w:val="22"/>
                <w:szCs w:val="22"/>
              </w:rPr>
            </w:pPr>
            <w:r w:rsidRPr="005305E3">
              <w:rPr>
                <w:sz w:val="22"/>
                <w:szCs w:val="22"/>
              </w:rPr>
              <w:t>Glazurnik realizuje zadania zawodowe związane z wykonywaniem okładzin na ścianach, podłogach, schodach i pochylniach oraz w basenach płytkami: ceramicznymi (glazurą), kamionkowymi i terakotowymi, gresowymi, szklanymi, kamiennymi, z tworzyw sztucznych oraz mozaiką szklaną.</w:t>
            </w:r>
          </w:p>
          <w:p w:rsidR="001C400A" w:rsidRDefault="00322577" w:rsidP="001C400A">
            <w:pPr>
              <w:jc w:val="both"/>
              <w:rPr>
                <w:sz w:val="22"/>
                <w:szCs w:val="22"/>
              </w:rPr>
            </w:pPr>
            <w:r w:rsidRPr="005305E3">
              <w:rPr>
                <w:sz w:val="22"/>
                <w:szCs w:val="22"/>
              </w:rPr>
              <w:br/>
              <w:t xml:space="preserve">Glazurnik analizuje dokumentację budowlaną i na jej podstawie ustala zakres robót, dobiera materiały, narzędzia, sprzęt i maszyny. Przed przystąpieniem do układania płytek odpowiednio przygotowuje podłoże pod okładzinę lub posadzkę, przygotowuje materiały, a po ułożeniu płytek wypełnia spoiny i wykonuje wykończenie powierzchni. </w:t>
            </w:r>
          </w:p>
          <w:p w:rsidR="00322577" w:rsidRDefault="00322577" w:rsidP="001C400A">
            <w:pPr>
              <w:jc w:val="both"/>
              <w:rPr>
                <w:sz w:val="22"/>
                <w:szCs w:val="22"/>
              </w:rPr>
            </w:pPr>
            <w:r w:rsidRPr="005305E3">
              <w:rPr>
                <w:sz w:val="22"/>
                <w:szCs w:val="22"/>
              </w:rPr>
              <w:br/>
              <w:t>Do zadań glazurnika należy także wykonywanie cokolików, okładzin filarów, kolumn, cokołów i podokienników, elementów podłoża pod okładziny takich jak ekrany wannowe i montaż płyt kartonowo-gipsowych oraz mocowanie wyposażenia na okładzinach.</w:t>
            </w:r>
          </w:p>
          <w:p w:rsidR="001C400A" w:rsidRDefault="001C400A" w:rsidP="001C400A">
            <w:pPr>
              <w:jc w:val="both"/>
              <w:rPr>
                <w:sz w:val="22"/>
                <w:szCs w:val="22"/>
              </w:rPr>
            </w:pPr>
          </w:p>
          <w:p w:rsidR="00322577" w:rsidRDefault="00322577" w:rsidP="001C40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szkolenia zakłada: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organizowanie stanowiska i procesu pracy wykonywania i naprawy okładzin</w:t>
            </w:r>
            <w:r w:rsidR="001C400A">
              <w:rPr>
                <w:sz w:val="22"/>
                <w:szCs w:val="22"/>
              </w:rPr>
              <w:t xml:space="preserve"> </w:t>
            </w:r>
            <w:r w:rsidRPr="001C400A">
              <w:rPr>
                <w:rFonts w:ascii="TimesNewRoman" w:eastAsia="TimesNewRoman" w:cs="TimesNewRoman" w:hint="eastAsia"/>
                <w:sz w:val="22"/>
                <w:szCs w:val="22"/>
              </w:rPr>
              <w:t>ś</w:t>
            </w:r>
            <w:r w:rsidR="001C400A">
              <w:rPr>
                <w:sz w:val="22"/>
                <w:szCs w:val="22"/>
              </w:rPr>
              <w:t>ciennych i </w:t>
            </w:r>
            <w:r w:rsidRPr="001C400A">
              <w:rPr>
                <w:sz w:val="22"/>
                <w:szCs w:val="22"/>
              </w:rPr>
              <w:t>mozaik artystycznych z płytek, zgodnie z przepisami bezpiecze</w:t>
            </w:r>
            <w:r w:rsidRPr="001C400A">
              <w:rPr>
                <w:rFonts w:ascii="TimesNewRoman" w:eastAsia="TimesNewRoman" w:cs="TimesNewRoman" w:hint="eastAsia"/>
                <w:sz w:val="22"/>
                <w:szCs w:val="22"/>
              </w:rPr>
              <w:t>ń</w:t>
            </w:r>
            <w:r w:rsidRPr="001C400A">
              <w:rPr>
                <w:sz w:val="22"/>
                <w:szCs w:val="22"/>
              </w:rPr>
              <w:t>stwa</w:t>
            </w:r>
            <w:r w:rsidR="001C400A">
              <w:rPr>
                <w:sz w:val="22"/>
                <w:szCs w:val="22"/>
              </w:rPr>
              <w:t xml:space="preserve"> </w:t>
            </w:r>
            <w:r w:rsidRPr="001C400A">
              <w:rPr>
                <w:sz w:val="22"/>
                <w:szCs w:val="22"/>
              </w:rPr>
              <w:t>i higieny pracy, ochrony przeciwpo</w:t>
            </w:r>
            <w:r w:rsidRPr="001C400A">
              <w:rPr>
                <w:rFonts w:ascii="TimesNewRoman" w:eastAsia="TimesNewRoman" w:cs="TimesNewRoman" w:hint="eastAsia"/>
                <w:sz w:val="22"/>
                <w:szCs w:val="22"/>
              </w:rPr>
              <w:t>ż</w:t>
            </w:r>
            <w:r w:rsidRPr="001C400A">
              <w:rPr>
                <w:sz w:val="22"/>
                <w:szCs w:val="22"/>
              </w:rPr>
              <w:t xml:space="preserve">arowej, ochrony </w:t>
            </w:r>
            <w:r w:rsidRPr="001C400A">
              <w:rPr>
                <w:rFonts w:ascii="TimesNewRoman" w:eastAsia="TimesNewRoman" w:cs="TimesNewRoman" w:hint="eastAsia"/>
                <w:sz w:val="22"/>
                <w:szCs w:val="22"/>
              </w:rPr>
              <w:t>ś</w:t>
            </w:r>
            <w:r w:rsidRPr="001C400A">
              <w:rPr>
                <w:sz w:val="22"/>
                <w:szCs w:val="22"/>
              </w:rPr>
              <w:t>rodowiska naturalnego oraz zasadami ergonomii,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organizowanie stanowiska i procesu pracy wykonywania i naprawy posadzek</w:t>
            </w:r>
            <w:r w:rsidR="001C400A" w:rsidRPr="001C400A">
              <w:rPr>
                <w:sz w:val="22"/>
                <w:szCs w:val="22"/>
              </w:rPr>
              <w:t xml:space="preserve"> </w:t>
            </w:r>
            <w:r w:rsidRPr="001C400A">
              <w:rPr>
                <w:sz w:val="22"/>
                <w:szCs w:val="22"/>
              </w:rPr>
              <w:t>oraz okładzin schodów i pochylni z płytek, zgodnie z przepisami bezpiecze</w:t>
            </w:r>
            <w:r w:rsidRPr="001C400A">
              <w:rPr>
                <w:rFonts w:ascii="TimesNewRoman" w:eastAsia="TimesNewRoman" w:cs="TimesNewRoman" w:hint="eastAsia"/>
                <w:sz w:val="22"/>
                <w:szCs w:val="22"/>
              </w:rPr>
              <w:t>ń</w:t>
            </w:r>
            <w:r w:rsidRPr="001C400A">
              <w:rPr>
                <w:sz w:val="22"/>
                <w:szCs w:val="22"/>
              </w:rPr>
              <w:t>stwa</w:t>
            </w:r>
            <w:r w:rsidR="001C400A" w:rsidRPr="001C400A">
              <w:rPr>
                <w:sz w:val="22"/>
                <w:szCs w:val="22"/>
              </w:rPr>
              <w:t xml:space="preserve"> </w:t>
            </w:r>
            <w:r w:rsidRPr="001C400A">
              <w:rPr>
                <w:sz w:val="22"/>
                <w:szCs w:val="22"/>
              </w:rPr>
              <w:t>i higieny pracy, ochrony przeciwpo</w:t>
            </w:r>
            <w:r w:rsidRPr="001C400A">
              <w:rPr>
                <w:rFonts w:ascii="TimesNewRoman" w:eastAsia="TimesNewRoman" w:cs="TimesNewRoman" w:hint="eastAsia"/>
                <w:sz w:val="22"/>
                <w:szCs w:val="22"/>
              </w:rPr>
              <w:t>ż</w:t>
            </w:r>
            <w:r w:rsidRPr="001C400A">
              <w:rPr>
                <w:sz w:val="22"/>
                <w:szCs w:val="22"/>
              </w:rPr>
              <w:t xml:space="preserve">arowej, ochrony </w:t>
            </w:r>
            <w:r w:rsidRPr="001C400A">
              <w:rPr>
                <w:rFonts w:ascii="TimesNewRoman" w:eastAsia="TimesNewRoman" w:cs="TimesNewRoman" w:hint="eastAsia"/>
                <w:sz w:val="22"/>
                <w:szCs w:val="22"/>
              </w:rPr>
              <w:t>ś</w:t>
            </w:r>
            <w:r w:rsidRPr="001C400A">
              <w:rPr>
                <w:sz w:val="22"/>
                <w:szCs w:val="22"/>
              </w:rPr>
              <w:t>rodowiska oraz zasadami ergonomii,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sporz</w:t>
            </w:r>
            <w:r w:rsidRPr="001C400A">
              <w:rPr>
                <w:rFonts w:ascii="TimesNewRoman" w:eastAsia="TimesNewRoman" w:cs="TimesNewRoman" w:hint="eastAsia"/>
                <w:sz w:val="22"/>
                <w:szCs w:val="22"/>
              </w:rPr>
              <w:t>ą</w:t>
            </w:r>
            <w:r w:rsidRPr="001C400A">
              <w:rPr>
                <w:sz w:val="22"/>
                <w:szCs w:val="22"/>
              </w:rPr>
              <w:t>dzanie umów, kalkulacji i kosztorysów robót glazurniczych,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 xml:space="preserve">wykonywanie okładzin </w:t>
            </w:r>
            <w:r w:rsidRPr="001C400A">
              <w:rPr>
                <w:rFonts w:ascii="TimesNewRoman" w:eastAsia="TimesNewRoman" w:cs="TimesNewRoman" w:hint="eastAsia"/>
                <w:sz w:val="22"/>
                <w:szCs w:val="22"/>
              </w:rPr>
              <w:t>ś</w:t>
            </w:r>
            <w:r w:rsidRPr="001C400A">
              <w:rPr>
                <w:sz w:val="22"/>
                <w:szCs w:val="22"/>
              </w:rPr>
              <w:t>ciennych z płytek,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 xml:space="preserve">naprawianie okładzin </w:t>
            </w:r>
            <w:r w:rsidRPr="001C400A">
              <w:rPr>
                <w:rFonts w:ascii="TimesNewRoman" w:eastAsia="TimesNewRoman" w:cs="TimesNewRoman" w:hint="eastAsia"/>
                <w:sz w:val="22"/>
                <w:szCs w:val="22"/>
              </w:rPr>
              <w:t>ś</w:t>
            </w:r>
            <w:r w:rsidRPr="001C400A">
              <w:rPr>
                <w:sz w:val="22"/>
                <w:szCs w:val="22"/>
              </w:rPr>
              <w:t>ciennych z płytek,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wykonywanie okładzin i posadzek z płytek o podwy</w:t>
            </w:r>
            <w:r w:rsidRPr="001C400A">
              <w:rPr>
                <w:rFonts w:ascii="TimesNewRoman" w:eastAsia="TimesNewRoman" w:cs="TimesNewRoman" w:hint="eastAsia"/>
                <w:sz w:val="22"/>
                <w:szCs w:val="22"/>
              </w:rPr>
              <w:t>ż</w:t>
            </w:r>
            <w:r w:rsidRPr="001C400A">
              <w:rPr>
                <w:sz w:val="22"/>
                <w:szCs w:val="22"/>
              </w:rPr>
              <w:t>szonej odporno</w:t>
            </w:r>
            <w:r w:rsidRPr="001C400A">
              <w:rPr>
                <w:rFonts w:ascii="TimesNewRoman" w:eastAsia="TimesNewRoman" w:cs="TimesNewRoman" w:hint="eastAsia"/>
                <w:sz w:val="22"/>
                <w:szCs w:val="22"/>
              </w:rPr>
              <w:t>ś</w:t>
            </w:r>
            <w:r w:rsidRPr="001C400A">
              <w:rPr>
                <w:sz w:val="22"/>
                <w:szCs w:val="22"/>
              </w:rPr>
              <w:t>ci na działanie czynników niszcz</w:t>
            </w:r>
            <w:r w:rsidRPr="001C400A">
              <w:rPr>
                <w:rFonts w:ascii="TimesNewRoman" w:eastAsia="TimesNewRoman" w:cs="TimesNewRoman" w:hint="eastAsia"/>
                <w:sz w:val="22"/>
                <w:szCs w:val="22"/>
              </w:rPr>
              <w:t>ą</w:t>
            </w:r>
            <w:r w:rsidRPr="001C400A">
              <w:rPr>
                <w:sz w:val="22"/>
                <w:szCs w:val="22"/>
              </w:rPr>
              <w:t>cych,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wykonywanie i naprawianie posadzek oraz okładzin schodów i pochylni z płytek,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wykonywanie mozaik artystycznych z płytek,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współpracowanie z zespołem roboczym, kierownictwem budowy oraz klientami,</w:t>
            </w:r>
          </w:p>
          <w:p w:rsidR="00322577" w:rsidRDefault="00322577" w:rsidP="00CC0286">
            <w:pPr>
              <w:pStyle w:val="Akapitzlist"/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ocenianie jako</w:t>
            </w:r>
            <w:r w:rsidRPr="001C400A">
              <w:rPr>
                <w:rFonts w:ascii="TimesNewRoman" w:eastAsia="TimesNewRoman" w:cs="TimesNewRoman" w:hint="eastAsia"/>
                <w:sz w:val="22"/>
                <w:szCs w:val="22"/>
              </w:rPr>
              <w:t>ś</w:t>
            </w:r>
            <w:r w:rsidRPr="001C400A">
              <w:rPr>
                <w:sz w:val="22"/>
                <w:szCs w:val="22"/>
              </w:rPr>
              <w:t>ci materiałów oraz jako</w:t>
            </w:r>
            <w:r w:rsidRPr="001C400A">
              <w:rPr>
                <w:rFonts w:ascii="TimesNewRoman" w:eastAsia="TimesNewRoman" w:cs="TimesNewRoman" w:hint="eastAsia"/>
                <w:sz w:val="22"/>
                <w:szCs w:val="22"/>
              </w:rPr>
              <w:t>ś</w:t>
            </w:r>
            <w:r w:rsidRPr="001C400A">
              <w:rPr>
                <w:sz w:val="22"/>
                <w:szCs w:val="22"/>
              </w:rPr>
              <w:t>ci i poprawno</w:t>
            </w:r>
            <w:r w:rsidRPr="001C400A">
              <w:rPr>
                <w:rFonts w:ascii="TimesNewRoman" w:eastAsia="TimesNewRoman" w:cs="TimesNewRoman" w:hint="eastAsia"/>
                <w:sz w:val="22"/>
                <w:szCs w:val="22"/>
              </w:rPr>
              <w:t>ś</w:t>
            </w:r>
            <w:r w:rsidRPr="001C400A">
              <w:rPr>
                <w:sz w:val="22"/>
                <w:szCs w:val="22"/>
              </w:rPr>
              <w:t>ci wykonanej pracy.</w:t>
            </w:r>
          </w:p>
          <w:p w:rsidR="001C400A" w:rsidRPr="001C400A" w:rsidRDefault="001C400A" w:rsidP="001C400A">
            <w:pPr>
              <w:pStyle w:val="Akapitzlist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t>1 osoba</w:t>
            </w: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t>160 godz.</w:t>
            </w:r>
          </w:p>
        </w:tc>
        <w:tc>
          <w:tcPr>
            <w:tcW w:w="1185" w:type="dxa"/>
            <w:vAlign w:val="center"/>
          </w:tcPr>
          <w:p w:rsidR="00322577" w:rsidRDefault="00322577" w:rsidP="005903E8">
            <w:pPr>
              <w:jc w:val="center"/>
            </w:pPr>
            <w:r>
              <w:t>Lipiec – listopad 2013 r.</w:t>
            </w:r>
          </w:p>
        </w:tc>
      </w:tr>
      <w:tr w:rsidR="009F3B86" w:rsidTr="005903E8"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lastRenderedPageBreak/>
              <w:t>10</w:t>
            </w: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  <w:rPr>
                <w:b/>
              </w:rPr>
            </w:pPr>
            <w:r>
              <w:rPr>
                <w:b/>
              </w:rPr>
              <w:t>Masażysta</w:t>
            </w:r>
          </w:p>
        </w:tc>
        <w:tc>
          <w:tcPr>
            <w:tcW w:w="0" w:type="auto"/>
            <w:vAlign w:val="center"/>
          </w:tcPr>
          <w:p w:rsidR="00322577" w:rsidRPr="00157C11" w:rsidRDefault="00322577" w:rsidP="001C400A">
            <w:pPr>
              <w:jc w:val="both"/>
              <w:rPr>
                <w:sz w:val="22"/>
                <w:szCs w:val="22"/>
              </w:rPr>
            </w:pPr>
            <w:r w:rsidRPr="00157C11">
              <w:rPr>
                <w:sz w:val="22"/>
                <w:szCs w:val="22"/>
              </w:rPr>
              <w:t>Zakres szkolenia obejmuje:</w:t>
            </w:r>
          </w:p>
          <w:p w:rsidR="00322577" w:rsidRDefault="00322577" w:rsidP="00CC0286">
            <w:pPr>
              <w:pStyle w:val="Akapitzlist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elementy anatomii i fizjologii człowieka,</w:t>
            </w:r>
          </w:p>
          <w:p w:rsidR="00322577" w:rsidRDefault="00322577" w:rsidP="00CC0286">
            <w:pPr>
              <w:pStyle w:val="Akapitzlist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przeprowadzenie skróconego wywiadu przed zabiegiem masażu w celu ustalenia aktualnych przeciwwskazań,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planowanie przeprowadzenia zabiegu masażu w danej jednostce chorobowej, dysfunkcji lub zaburzeniu czynnościowym, w oparciu o badanie lekarskie i fizjoterapeutyczne oraz ustalony program terapii,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organizacja miejsca zabiegowego w zależności od rodzaju wykonywanego masażu.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wykonywanie różnych rodzajów masażu,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bieżąca ocena reakcji organizmu na zabieg masażu,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prowadzenie dokumentacji wykonywanego masażu,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planowanie użycia środków ułatwiających i wspomagających masaż,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uczestniczenie w procesie doskonalenia zawodowego,</w:t>
            </w:r>
          </w:p>
          <w:p w:rsidR="00322577" w:rsidRPr="001C400A" w:rsidRDefault="00322577" w:rsidP="00CC0286">
            <w:pPr>
              <w:pStyle w:val="Akapitzlist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1C400A">
              <w:rPr>
                <w:sz w:val="22"/>
                <w:szCs w:val="22"/>
              </w:rPr>
              <w:t>dokonywanie samokontroli poszczególnych zabiegów masażu oraz prawidłowego ich dokumentowania.</w:t>
            </w: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t>1 osoba</w:t>
            </w:r>
          </w:p>
        </w:tc>
        <w:tc>
          <w:tcPr>
            <w:tcW w:w="0" w:type="auto"/>
            <w:vAlign w:val="center"/>
          </w:tcPr>
          <w:p w:rsidR="00322577" w:rsidRDefault="00322577" w:rsidP="005903E8">
            <w:pPr>
              <w:jc w:val="center"/>
            </w:pPr>
            <w:r>
              <w:t>160 godz.</w:t>
            </w:r>
          </w:p>
        </w:tc>
        <w:tc>
          <w:tcPr>
            <w:tcW w:w="1185" w:type="dxa"/>
            <w:vAlign w:val="center"/>
          </w:tcPr>
          <w:p w:rsidR="00322577" w:rsidRDefault="00322577" w:rsidP="005903E8">
            <w:pPr>
              <w:jc w:val="center"/>
            </w:pPr>
            <w:r>
              <w:t>Lipiec – listopad 2013 r.</w:t>
            </w:r>
          </w:p>
        </w:tc>
      </w:tr>
    </w:tbl>
    <w:p w:rsidR="00322577" w:rsidRDefault="00322577" w:rsidP="00322577"/>
    <w:p w:rsidR="00322577" w:rsidRDefault="00322577" w:rsidP="00322577"/>
    <w:p w:rsidR="00322577" w:rsidRDefault="00322577" w:rsidP="00322577"/>
    <w:p w:rsidR="00322577" w:rsidRDefault="00322577" w:rsidP="00322577"/>
    <w:p w:rsidR="00322577" w:rsidRPr="00051033" w:rsidRDefault="00322577" w:rsidP="001C400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51033">
        <w:rPr>
          <w:b/>
          <w:bCs/>
        </w:rPr>
        <w:t>CZĘŚĆ WSPÓLNA DLA WSZYSTKICH ZADAŃ PRZEDMIOTU ZAMÓWIENIA</w:t>
      </w:r>
    </w:p>
    <w:p w:rsidR="00322577" w:rsidRPr="00C470FF" w:rsidRDefault="00322577" w:rsidP="00CC02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 w:rsidRPr="00C470FF">
        <w:t>Przedmiot zamówienia obejmuje równie</w:t>
      </w:r>
      <w:r>
        <w:t>ż</w:t>
      </w:r>
      <w:r w:rsidRPr="001C400A">
        <w:rPr>
          <w:rFonts w:eastAsia="TimesNewRoman"/>
        </w:rPr>
        <w:t xml:space="preserve"> </w:t>
      </w:r>
      <w:r w:rsidRPr="00C470FF">
        <w:t>ubezpieczenie jego uczestników od nast</w:t>
      </w:r>
      <w:r w:rsidRPr="001C400A">
        <w:rPr>
          <w:rFonts w:eastAsia="TimesNewRoman"/>
        </w:rPr>
        <w:t>ę</w:t>
      </w:r>
      <w:r w:rsidRPr="00C470FF">
        <w:t>pstw nieszcz</w:t>
      </w:r>
      <w:r w:rsidRPr="001C400A">
        <w:rPr>
          <w:rFonts w:eastAsia="TimesNewRoman"/>
        </w:rPr>
        <w:t>ęś</w:t>
      </w:r>
      <w:r w:rsidRPr="00C470FF">
        <w:t>liwych wypadków. List</w:t>
      </w:r>
      <w:r w:rsidRPr="001C400A">
        <w:rPr>
          <w:rFonts w:eastAsia="TimesNewRoman"/>
        </w:rPr>
        <w:t xml:space="preserve">ę </w:t>
      </w:r>
      <w:r w:rsidRPr="00C470FF">
        <w:t>kandydatów do</w:t>
      </w:r>
      <w:r>
        <w:t xml:space="preserve"> </w:t>
      </w:r>
      <w:r w:rsidRPr="00C470FF">
        <w:t>ubezpieczenia Wykonawca otrzyma przed rozpocz</w:t>
      </w:r>
      <w:r w:rsidRPr="001C400A">
        <w:rPr>
          <w:rFonts w:eastAsia="TimesNewRoman"/>
        </w:rPr>
        <w:t>ę</w:t>
      </w:r>
      <w:r w:rsidRPr="00C470FF">
        <w:t>ciem szkolenia.</w:t>
      </w:r>
    </w:p>
    <w:p w:rsidR="00322577" w:rsidRPr="00C470FF" w:rsidRDefault="00322577" w:rsidP="00CC02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 w:rsidRPr="00C470FF">
        <w:t>Program szkolenia musi zawiera</w:t>
      </w:r>
      <w:r w:rsidRPr="001C400A">
        <w:rPr>
          <w:rFonts w:eastAsia="TimesNewRoman"/>
        </w:rPr>
        <w:t xml:space="preserve">ć </w:t>
      </w:r>
      <w:r w:rsidRPr="00C470FF">
        <w:t>informacje, o których mówi Rozporz</w:t>
      </w:r>
      <w:r w:rsidRPr="001C400A">
        <w:rPr>
          <w:rFonts w:eastAsia="TimesNewRoman"/>
        </w:rPr>
        <w:t>ą</w:t>
      </w:r>
      <w:r w:rsidRPr="00C470FF">
        <w:t xml:space="preserve">dzenie Ministra Pracy i Polityki Społecznej z dnia </w:t>
      </w:r>
      <w:r>
        <w:t>14 września</w:t>
      </w:r>
      <w:r w:rsidRPr="00C470FF">
        <w:t xml:space="preserve"> 20</w:t>
      </w:r>
      <w:r>
        <w:t xml:space="preserve">10 </w:t>
      </w:r>
      <w:r w:rsidRPr="00C470FF">
        <w:t>r. w sprawie</w:t>
      </w:r>
      <w:r>
        <w:t xml:space="preserve"> </w:t>
      </w:r>
      <w:r w:rsidRPr="00C470FF">
        <w:t>szczegółowych warunków prowadzenia przez publiczne słu</w:t>
      </w:r>
      <w:r>
        <w:t>ż</w:t>
      </w:r>
      <w:r w:rsidRPr="00C470FF">
        <w:t>by zatrudnienia usług rynku pracy (Dz.</w:t>
      </w:r>
      <w:r>
        <w:t xml:space="preserve"> </w:t>
      </w:r>
      <w:r w:rsidRPr="00C470FF">
        <w:t xml:space="preserve">U. Nr </w:t>
      </w:r>
      <w:r>
        <w:t>177</w:t>
      </w:r>
      <w:r w:rsidRPr="00C470FF">
        <w:t xml:space="preserve">, poz. </w:t>
      </w:r>
      <w:r>
        <w:t>1193</w:t>
      </w:r>
      <w:r w:rsidRPr="00C470FF">
        <w:t>), a mianowicie:</w:t>
      </w:r>
    </w:p>
    <w:p w:rsidR="00322577" w:rsidRPr="00C470FF" w:rsidRDefault="00322577" w:rsidP="00CC028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C470FF">
        <w:t>nazw</w:t>
      </w:r>
      <w:r w:rsidRPr="001C400A">
        <w:rPr>
          <w:rFonts w:eastAsia="TimesNewRoman"/>
        </w:rPr>
        <w:t xml:space="preserve">ę </w:t>
      </w:r>
      <w:r w:rsidRPr="00C470FF">
        <w:t>i zakres szkolenia</w:t>
      </w:r>
      <w:r>
        <w:t>,</w:t>
      </w:r>
    </w:p>
    <w:p w:rsidR="00322577" w:rsidRPr="00C470FF" w:rsidRDefault="00322577" w:rsidP="00CC028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C470FF">
        <w:t>czas trwania i sposób organizacji szkolenia</w:t>
      </w:r>
      <w:r>
        <w:t>,</w:t>
      </w:r>
    </w:p>
    <w:p w:rsidR="00322577" w:rsidRPr="00C470FF" w:rsidRDefault="00322577" w:rsidP="00CC028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C470FF">
        <w:t>wymagania wst</w:t>
      </w:r>
      <w:r w:rsidRPr="001C400A">
        <w:rPr>
          <w:rFonts w:eastAsia="TimesNewRoman"/>
        </w:rPr>
        <w:t>ę</w:t>
      </w:r>
      <w:r w:rsidRPr="00C470FF">
        <w:t>pne dla uczestników szkolenia</w:t>
      </w:r>
      <w:r>
        <w:t>,</w:t>
      </w:r>
    </w:p>
    <w:p w:rsidR="00322577" w:rsidRPr="00C470FF" w:rsidRDefault="00322577" w:rsidP="00CC0286">
      <w:pPr>
        <w:pStyle w:val="Akapitzlist"/>
        <w:numPr>
          <w:ilvl w:val="0"/>
          <w:numId w:val="17"/>
        </w:numPr>
        <w:spacing w:line="360" w:lineRule="auto"/>
        <w:jc w:val="both"/>
      </w:pPr>
      <w:r w:rsidRPr="00C470FF">
        <w:lastRenderedPageBreak/>
        <w:t>cele szkolenia</w:t>
      </w:r>
      <w:r>
        <w:t>,</w:t>
      </w:r>
    </w:p>
    <w:p w:rsidR="00322577" w:rsidRPr="001C400A" w:rsidRDefault="00322577" w:rsidP="00CC028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00A">
        <w:rPr>
          <w:color w:val="000000"/>
        </w:rPr>
        <w:t>plan nauczania okre</w:t>
      </w:r>
      <w:r w:rsidRPr="001C400A">
        <w:rPr>
          <w:rFonts w:eastAsia="TimesNewRoman"/>
          <w:color w:val="000000"/>
        </w:rPr>
        <w:t>ś</w:t>
      </w:r>
      <w:r w:rsidRPr="001C400A">
        <w:rPr>
          <w:color w:val="000000"/>
        </w:rPr>
        <w:t>laj</w:t>
      </w:r>
      <w:r w:rsidRPr="001C400A">
        <w:rPr>
          <w:rFonts w:eastAsia="TimesNewRoman"/>
          <w:color w:val="000000"/>
        </w:rPr>
        <w:t>ą</w:t>
      </w:r>
      <w:r w:rsidRPr="001C400A">
        <w:rPr>
          <w:color w:val="000000"/>
        </w:rPr>
        <w:t>cy tematy zaj</w:t>
      </w:r>
      <w:r w:rsidRPr="001C400A">
        <w:rPr>
          <w:rFonts w:eastAsia="TimesNewRoman"/>
          <w:color w:val="000000"/>
        </w:rPr>
        <w:t xml:space="preserve">ęć </w:t>
      </w:r>
      <w:r w:rsidRPr="001C400A">
        <w:rPr>
          <w:color w:val="000000"/>
        </w:rPr>
        <w:t>edukacyjnych oraz ich wymiar, z uwzgl</w:t>
      </w:r>
      <w:r w:rsidRPr="001C400A">
        <w:rPr>
          <w:rFonts w:eastAsia="TimesNewRoman"/>
          <w:color w:val="000000"/>
        </w:rPr>
        <w:t>ę</w:t>
      </w:r>
      <w:r w:rsidRPr="001C400A">
        <w:rPr>
          <w:color w:val="000000"/>
        </w:rPr>
        <w:t>dnieniem tre</w:t>
      </w:r>
      <w:r w:rsidRPr="001C400A">
        <w:rPr>
          <w:rFonts w:eastAsia="TimesNewRoman"/>
          <w:color w:val="000000"/>
        </w:rPr>
        <w:t>ś</w:t>
      </w:r>
      <w:r w:rsidRPr="001C400A">
        <w:rPr>
          <w:color w:val="000000"/>
        </w:rPr>
        <w:t>ci teoretycznej i praktycznej,</w:t>
      </w:r>
    </w:p>
    <w:p w:rsidR="00322577" w:rsidRPr="001C400A" w:rsidRDefault="00322577" w:rsidP="00CC028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00A">
        <w:rPr>
          <w:color w:val="000000"/>
        </w:rPr>
        <w:t>tre</w:t>
      </w:r>
      <w:r w:rsidRPr="001C400A">
        <w:rPr>
          <w:rFonts w:eastAsia="TimesNewRoman"/>
          <w:color w:val="000000"/>
        </w:rPr>
        <w:t>ś</w:t>
      </w:r>
      <w:r w:rsidRPr="001C400A">
        <w:rPr>
          <w:color w:val="000000"/>
        </w:rPr>
        <w:t>ci szkolenia w zakresie poszczególnych zaj</w:t>
      </w:r>
      <w:r w:rsidRPr="001C400A">
        <w:rPr>
          <w:rFonts w:eastAsia="TimesNewRoman"/>
          <w:color w:val="000000"/>
        </w:rPr>
        <w:t xml:space="preserve">ęć </w:t>
      </w:r>
      <w:r w:rsidRPr="001C400A">
        <w:rPr>
          <w:color w:val="000000"/>
        </w:rPr>
        <w:t>edukacyjnych,</w:t>
      </w:r>
    </w:p>
    <w:p w:rsidR="00322577" w:rsidRPr="001C400A" w:rsidRDefault="00322577" w:rsidP="00CC028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00A">
        <w:rPr>
          <w:color w:val="000000"/>
        </w:rPr>
        <w:t>wykaz literatury oraz niezb</w:t>
      </w:r>
      <w:r w:rsidRPr="001C400A">
        <w:rPr>
          <w:rFonts w:eastAsia="TimesNewRoman"/>
          <w:color w:val="000000"/>
        </w:rPr>
        <w:t>ę</w:t>
      </w:r>
      <w:r w:rsidRPr="001C400A">
        <w:rPr>
          <w:color w:val="000000"/>
        </w:rPr>
        <w:t xml:space="preserve">dnych </w:t>
      </w:r>
      <w:r w:rsidRPr="001C400A">
        <w:rPr>
          <w:rFonts w:eastAsia="TimesNewRoman"/>
          <w:color w:val="000000"/>
        </w:rPr>
        <w:t>ś</w:t>
      </w:r>
      <w:r w:rsidRPr="001C400A">
        <w:rPr>
          <w:color w:val="000000"/>
        </w:rPr>
        <w:t>rodków i materiałów dydaktycznych,</w:t>
      </w:r>
    </w:p>
    <w:p w:rsidR="00322577" w:rsidRPr="001C400A" w:rsidRDefault="00322577" w:rsidP="00CC028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00A">
        <w:rPr>
          <w:color w:val="000000"/>
        </w:rPr>
        <w:t>sposób sprawdzenia efektów szkolenia.</w:t>
      </w:r>
    </w:p>
    <w:p w:rsidR="00322577" w:rsidRPr="001C400A" w:rsidRDefault="00322577" w:rsidP="00CC02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00A">
        <w:rPr>
          <w:color w:val="000000"/>
        </w:rPr>
        <w:t>Program szkolenia powinien wykorzystywa</w:t>
      </w:r>
      <w:r w:rsidRPr="001C400A">
        <w:rPr>
          <w:rFonts w:eastAsia="TimesNewRoman"/>
          <w:color w:val="000000"/>
        </w:rPr>
        <w:t xml:space="preserve">ć </w:t>
      </w:r>
      <w:r w:rsidRPr="001C400A">
        <w:rPr>
          <w:color w:val="000000"/>
        </w:rPr>
        <w:t xml:space="preserve">standardy kwalifikacji zawodowych w Rozporządzeniu Ministra Edukacji Narodowej z 7  lutego 2012 </w:t>
      </w:r>
      <w:r w:rsidR="00A01078">
        <w:rPr>
          <w:color w:val="000000"/>
        </w:rPr>
        <w:t>r. w </w:t>
      </w:r>
      <w:r w:rsidRPr="001C400A">
        <w:rPr>
          <w:color w:val="000000"/>
        </w:rPr>
        <w:t>sprawie podstawy programowej kształcenia w zawodach (Dz. U z 2012 poz.184) oraz modułowe programy szkole</w:t>
      </w:r>
      <w:r w:rsidRPr="001C400A">
        <w:rPr>
          <w:rFonts w:eastAsia="TimesNewRoman"/>
          <w:color w:val="000000"/>
        </w:rPr>
        <w:t xml:space="preserve">ń </w:t>
      </w:r>
      <w:r w:rsidRPr="001C400A">
        <w:rPr>
          <w:color w:val="000000"/>
        </w:rPr>
        <w:t>zawodowych, dost</w:t>
      </w:r>
      <w:r w:rsidRPr="001C400A">
        <w:rPr>
          <w:rFonts w:eastAsia="TimesNewRoman"/>
          <w:color w:val="000000"/>
        </w:rPr>
        <w:t>ę</w:t>
      </w:r>
      <w:r w:rsidRPr="001C400A">
        <w:rPr>
          <w:color w:val="000000"/>
        </w:rPr>
        <w:t>pne w bazach danych prowadzonych przez MPiPS , znajduj</w:t>
      </w:r>
      <w:r w:rsidRPr="001C400A">
        <w:rPr>
          <w:rFonts w:eastAsia="TimesNewRoman"/>
          <w:color w:val="000000"/>
        </w:rPr>
        <w:t>ą</w:t>
      </w:r>
      <w:r w:rsidRPr="001C400A">
        <w:rPr>
          <w:color w:val="000000"/>
        </w:rPr>
        <w:t>cych si</w:t>
      </w:r>
      <w:r w:rsidRPr="001C400A">
        <w:rPr>
          <w:rFonts w:eastAsia="TimesNewRoman"/>
          <w:color w:val="000000"/>
        </w:rPr>
        <w:t xml:space="preserve">ę </w:t>
      </w:r>
      <w:r w:rsidRPr="001C400A">
        <w:rPr>
          <w:color w:val="000000"/>
        </w:rPr>
        <w:t xml:space="preserve">na stronie internetowej </w:t>
      </w:r>
      <w:hyperlink r:id="rId8" w:history="1">
        <w:r w:rsidRPr="00AC61E4">
          <w:rPr>
            <w:rStyle w:val="Hipercze"/>
          </w:rPr>
          <w:t>www.standardyiszkolenia.praca.gov.pl</w:t>
        </w:r>
      </w:hyperlink>
      <w:r w:rsidRPr="001C400A">
        <w:rPr>
          <w:color w:val="000000"/>
        </w:rPr>
        <w:t>.</w:t>
      </w:r>
    </w:p>
    <w:p w:rsidR="00322577" w:rsidRPr="001C400A" w:rsidRDefault="00322577" w:rsidP="00CC02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00A">
        <w:rPr>
          <w:bCs/>
        </w:rPr>
        <w:t>W terminie 7 dni roboczych od dnia udzielenia zamówienia (podpisania umowy) Wykonawca przekaże harmonogramy i programy szkoleń/kursów i zajęć (zawierające informacje o których mowa w punkcie 2) określonych w przedmiocie zamówienia wraz z określeniem miejsc prowadzenia zajęć, szkolenia/kursów tj. zajęć teoretycznych i praktycznych i dostarczy je w postaci pisemnej Zamawiającego. W razie zaistnienia takiej potrzeby harmonogramy będą na bieżąco uzupełniania lub aktualizowane</w:t>
      </w:r>
    </w:p>
    <w:p w:rsidR="00322577" w:rsidRPr="001C400A" w:rsidRDefault="00322577" w:rsidP="00CC02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00A">
        <w:rPr>
          <w:color w:val="000000"/>
        </w:rPr>
        <w:t>Szkolenie powinno odbywa</w:t>
      </w:r>
      <w:r w:rsidRPr="001C400A">
        <w:rPr>
          <w:rFonts w:eastAsia="TimesNewRoman"/>
          <w:color w:val="000000"/>
        </w:rPr>
        <w:t xml:space="preserve">ć </w:t>
      </w:r>
      <w:r w:rsidRPr="001C400A">
        <w:rPr>
          <w:color w:val="000000"/>
        </w:rPr>
        <w:t>si</w:t>
      </w:r>
      <w:r w:rsidRPr="001C400A">
        <w:rPr>
          <w:rFonts w:eastAsia="TimesNewRoman"/>
          <w:color w:val="000000"/>
        </w:rPr>
        <w:t xml:space="preserve">ę </w:t>
      </w:r>
      <w:r w:rsidRPr="001C400A">
        <w:rPr>
          <w:color w:val="000000"/>
        </w:rPr>
        <w:t>codziennie od poniedziałku do pi</w:t>
      </w:r>
      <w:r w:rsidRPr="001C400A">
        <w:rPr>
          <w:rFonts w:eastAsia="TimesNewRoman"/>
          <w:color w:val="000000"/>
        </w:rPr>
        <w:t>ą</w:t>
      </w:r>
      <w:r w:rsidRPr="001C400A">
        <w:rPr>
          <w:color w:val="000000"/>
        </w:rPr>
        <w:t>tku. Dzienny wymiar zaj</w:t>
      </w:r>
      <w:r w:rsidRPr="001C400A">
        <w:rPr>
          <w:rFonts w:eastAsia="TimesNewRoman"/>
          <w:color w:val="000000"/>
        </w:rPr>
        <w:t xml:space="preserve">ęć </w:t>
      </w:r>
      <w:r w:rsidRPr="001C400A">
        <w:rPr>
          <w:color w:val="000000"/>
        </w:rPr>
        <w:t>dydaktycznych nie może przekroczy</w:t>
      </w:r>
      <w:r w:rsidRPr="001C400A">
        <w:rPr>
          <w:rFonts w:eastAsia="TimesNewRoman"/>
          <w:color w:val="000000"/>
        </w:rPr>
        <w:t xml:space="preserve">ć </w:t>
      </w:r>
      <w:r w:rsidR="00A01078">
        <w:rPr>
          <w:color w:val="000000"/>
        </w:rPr>
        <w:t>8 godzin, z </w:t>
      </w:r>
      <w:r w:rsidRPr="001C400A">
        <w:rPr>
          <w:color w:val="000000"/>
        </w:rPr>
        <w:t>uwzgl</w:t>
      </w:r>
      <w:r w:rsidRPr="001C400A">
        <w:rPr>
          <w:rFonts w:eastAsia="TimesNewRoman"/>
          <w:color w:val="000000"/>
        </w:rPr>
        <w:t>ę</w:t>
      </w:r>
      <w:r w:rsidRPr="001C400A">
        <w:rPr>
          <w:color w:val="000000"/>
        </w:rPr>
        <w:t>dnieniem przerw kawowych dla uczestników. Zaj</w:t>
      </w:r>
      <w:r w:rsidRPr="001C400A">
        <w:rPr>
          <w:rFonts w:eastAsia="TimesNewRoman"/>
          <w:color w:val="000000"/>
        </w:rPr>
        <w:t>ę</w:t>
      </w:r>
      <w:r w:rsidRPr="001C400A">
        <w:rPr>
          <w:color w:val="000000"/>
        </w:rPr>
        <w:t>cia nie mog</w:t>
      </w:r>
      <w:r w:rsidRPr="001C400A">
        <w:rPr>
          <w:rFonts w:eastAsia="TimesNewRoman"/>
          <w:color w:val="000000"/>
        </w:rPr>
        <w:t xml:space="preserve">ą </w:t>
      </w:r>
      <w:r w:rsidRPr="001C400A">
        <w:rPr>
          <w:color w:val="000000"/>
        </w:rPr>
        <w:t>rozpoczyna</w:t>
      </w:r>
      <w:r w:rsidRPr="001C400A">
        <w:rPr>
          <w:rFonts w:eastAsia="TimesNewRoman"/>
          <w:color w:val="000000"/>
        </w:rPr>
        <w:t xml:space="preserve">ć </w:t>
      </w:r>
      <w:r w:rsidRPr="001C400A">
        <w:rPr>
          <w:color w:val="000000"/>
        </w:rPr>
        <w:t>si</w:t>
      </w:r>
      <w:r w:rsidRPr="001C400A">
        <w:rPr>
          <w:rFonts w:eastAsia="TimesNewRoman"/>
          <w:color w:val="000000"/>
        </w:rPr>
        <w:t xml:space="preserve">ę </w:t>
      </w:r>
      <w:r w:rsidRPr="001C400A">
        <w:rPr>
          <w:color w:val="000000"/>
        </w:rPr>
        <w:t>wcze</w:t>
      </w:r>
      <w:r w:rsidRPr="001C400A">
        <w:rPr>
          <w:rFonts w:eastAsia="TimesNewRoman"/>
          <w:color w:val="000000"/>
        </w:rPr>
        <w:t>ś</w:t>
      </w:r>
      <w:r w:rsidRPr="001C400A">
        <w:rPr>
          <w:color w:val="000000"/>
        </w:rPr>
        <w:t>niej niż</w:t>
      </w:r>
      <w:r w:rsidRPr="001C400A">
        <w:rPr>
          <w:rFonts w:eastAsia="TimesNewRoman"/>
          <w:color w:val="000000"/>
        </w:rPr>
        <w:t xml:space="preserve"> </w:t>
      </w:r>
      <w:r w:rsidRPr="001C400A">
        <w:rPr>
          <w:color w:val="000000"/>
        </w:rPr>
        <w:t xml:space="preserve">o </w:t>
      </w:r>
      <w:r w:rsidR="00A01078">
        <w:rPr>
          <w:color w:val="000000"/>
        </w:rPr>
        <w:t xml:space="preserve">godzinie </w:t>
      </w:r>
      <w:r w:rsidRPr="001C400A">
        <w:rPr>
          <w:color w:val="000000"/>
        </w:rPr>
        <w:t>8:00 a ko</w:t>
      </w:r>
      <w:r w:rsidRPr="001C400A">
        <w:rPr>
          <w:rFonts w:eastAsia="TimesNewRoman"/>
          <w:color w:val="000000"/>
        </w:rPr>
        <w:t>ń</w:t>
      </w:r>
      <w:r w:rsidRPr="001C400A">
        <w:rPr>
          <w:color w:val="000000"/>
        </w:rPr>
        <w:t>czy</w:t>
      </w:r>
      <w:r w:rsidRPr="001C400A">
        <w:rPr>
          <w:rFonts w:eastAsia="TimesNewRoman"/>
          <w:color w:val="000000"/>
        </w:rPr>
        <w:t xml:space="preserve">ć </w:t>
      </w:r>
      <w:r w:rsidRPr="001C400A">
        <w:rPr>
          <w:color w:val="000000"/>
        </w:rPr>
        <w:t>pó</w:t>
      </w:r>
      <w:r w:rsidRPr="001C400A">
        <w:rPr>
          <w:rFonts w:eastAsia="TimesNewRoman"/>
          <w:color w:val="000000"/>
        </w:rPr>
        <w:t>ź</w:t>
      </w:r>
      <w:r w:rsidRPr="001C400A">
        <w:rPr>
          <w:color w:val="000000"/>
        </w:rPr>
        <w:t>niej ni</w:t>
      </w:r>
      <w:r w:rsidRPr="001C400A">
        <w:rPr>
          <w:rFonts w:eastAsia="TimesNewRoman"/>
          <w:color w:val="000000"/>
        </w:rPr>
        <w:t xml:space="preserve">ż </w:t>
      </w:r>
      <w:r w:rsidRPr="001C400A">
        <w:rPr>
          <w:color w:val="000000"/>
        </w:rPr>
        <w:t>o godz. 17:00. Jeżeli zaistnieje konieczno</w:t>
      </w:r>
      <w:r w:rsidRPr="001C400A">
        <w:rPr>
          <w:rFonts w:eastAsia="TimesNewRoman"/>
          <w:color w:val="000000"/>
        </w:rPr>
        <w:t xml:space="preserve">ść </w:t>
      </w:r>
      <w:r w:rsidRPr="001C400A">
        <w:rPr>
          <w:color w:val="000000"/>
        </w:rPr>
        <w:t>podziału uczestników na grupy, to każda grupa musi mie</w:t>
      </w:r>
      <w:r w:rsidRPr="001C400A">
        <w:rPr>
          <w:rFonts w:eastAsia="TimesNewRoman"/>
          <w:color w:val="000000"/>
        </w:rPr>
        <w:t xml:space="preserve">ć </w:t>
      </w:r>
      <w:r w:rsidRPr="001C400A">
        <w:rPr>
          <w:color w:val="000000"/>
        </w:rPr>
        <w:t>zagwarantowany, przez cały czas trwania zaj</w:t>
      </w:r>
      <w:r w:rsidRPr="001C400A">
        <w:rPr>
          <w:rFonts w:eastAsia="TimesNewRoman"/>
          <w:color w:val="000000"/>
        </w:rPr>
        <w:t xml:space="preserve">ęć </w:t>
      </w:r>
      <w:r w:rsidRPr="001C400A">
        <w:rPr>
          <w:color w:val="000000"/>
        </w:rPr>
        <w:t>nadzór wykładowcy lub instruktora.</w:t>
      </w:r>
    </w:p>
    <w:p w:rsidR="00322577" w:rsidRPr="001C400A" w:rsidRDefault="00322577" w:rsidP="00CC02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00A">
        <w:rPr>
          <w:color w:val="000000"/>
        </w:rPr>
        <w:t>Godzina zegarowa kursu liczy 60 minut i obejmuje zaj</w:t>
      </w:r>
      <w:r w:rsidRPr="001C400A">
        <w:rPr>
          <w:rFonts w:eastAsia="TimesNewRoman"/>
          <w:color w:val="000000"/>
        </w:rPr>
        <w:t>ę</w:t>
      </w:r>
      <w:r w:rsidRPr="001C400A">
        <w:rPr>
          <w:color w:val="000000"/>
        </w:rPr>
        <w:t>cia edukacyjne licz</w:t>
      </w:r>
      <w:r w:rsidRPr="001C400A">
        <w:rPr>
          <w:rFonts w:eastAsia="TimesNewRoman"/>
          <w:color w:val="000000"/>
        </w:rPr>
        <w:t>ą</w:t>
      </w:r>
      <w:r w:rsidRPr="001C400A">
        <w:rPr>
          <w:color w:val="000000"/>
        </w:rPr>
        <w:t>ce 45 minut oraz przerw</w:t>
      </w:r>
      <w:r w:rsidRPr="001C400A">
        <w:rPr>
          <w:rFonts w:eastAsia="TimesNewRoman"/>
          <w:color w:val="000000"/>
        </w:rPr>
        <w:t xml:space="preserve">ę </w:t>
      </w:r>
      <w:r w:rsidRPr="001C400A">
        <w:rPr>
          <w:color w:val="000000"/>
        </w:rPr>
        <w:t>licz</w:t>
      </w:r>
      <w:r w:rsidRPr="001C400A">
        <w:rPr>
          <w:rFonts w:eastAsia="TimesNewRoman"/>
          <w:color w:val="000000"/>
        </w:rPr>
        <w:t>ą</w:t>
      </w:r>
      <w:r w:rsidRPr="001C400A">
        <w:rPr>
          <w:color w:val="000000"/>
        </w:rPr>
        <w:t>c</w:t>
      </w:r>
      <w:r w:rsidRPr="001C400A">
        <w:rPr>
          <w:rFonts w:eastAsia="TimesNewRoman"/>
          <w:color w:val="000000"/>
        </w:rPr>
        <w:t>ą ś</w:t>
      </w:r>
      <w:r w:rsidRPr="001C400A">
        <w:rPr>
          <w:color w:val="000000"/>
        </w:rPr>
        <w:t>rednio 15 minut. Długo</w:t>
      </w:r>
      <w:r w:rsidRPr="001C400A">
        <w:rPr>
          <w:rFonts w:eastAsia="TimesNewRoman"/>
          <w:color w:val="000000"/>
        </w:rPr>
        <w:t xml:space="preserve">ść </w:t>
      </w:r>
      <w:r w:rsidRPr="001C400A">
        <w:rPr>
          <w:color w:val="000000"/>
        </w:rPr>
        <w:t>przerw może by</w:t>
      </w:r>
      <w:r w:rsidRPr="001C400A">
        <w:rPr>
          <w:rFonts w:eastAsia="TimesNewRoman"/>
          <w:color w:val="000000"/>
        </w:rPr>
        <w:t xml:space="preserve">ć </w:t>
      </w:r>
      <w:r w:rsidRPr="001C400A">
        <w:rPr>
          <w:color w:val="000000"/>
        </w:rPr>
        <w:t>ustalana w sposób elastyczny.</w:t>
      </w:r>
    </w:p>
    <w:p w:rsidR="00322577" w:rsidRPr="001C400A" w:rsidRDefault="00322577" w:rsidP="00CC02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00A">
        <w:rPr>
          <w:color w:val="000000"/>
        </w:rPr>
        <w:t>Szkolenia/Kursy musz</w:t>
      </w:r>
      <w:r w:rsidRPr="001C400A">
        <w:rPr>
          <w:rFonts w:eastAsia="TimesNewRoman"/>
          <w:color w:val="000000"/>
        </w:rPr>
        <w:t xml:space="preserve">ą </w:t>
      </w:r>
      <w:r w:rsidRPr="001C400A">
        <w:rPr>
          <w:color w:val="000000"/>
        </w:rPr>
        <w:t>odbywa</w:t>
      </w:r>
      <w:r w:rsidRPr="001C400A">
        <w:rPr>
          <w:rFonts w:eastAsia="TimesNewRoman"/>
          <w:color w:val="000000"/>
        </w:rPr>
        <w:t xml:space="preserve">ć </w:t>
      </w:r>
      <w:r w:rsidRPr="001C400A">
        <w:rPr>
          <w:color w:val="000000"/>
        </w:rPr>
        <w:t>si</w:t>
      </w:r>
      <w:r w:rsidRPr="001C400A">
        <w:rPr>
          <w:rFonts w:eastAsia="TimesNewRoman"/>
          <w:color w:val="000000"/>
        </w:rPr>
        <w:t xml:space="preserve">ę </w:t>
      </w:r>
      <w:r w:rsidRPr="001C400A">
        <w:rPr>
          <w:color w:val="000000"/>
        </w:rPr>
        <w:t>na terenie powiatu niżańskiego lub stalowowolskiego. O</w:t>
      </w:r>
      <w:r w:rsidRPr="001C400A">
        <w:rPr>
          <w:rFonts w:eastAsia="TimesNewRoman"/>
          <w:color w:val="000000"/>
        </w:rPr>
        <w:t>ś</w:t>
      </w:r>
      <w:r w:rsidRPr="001C400A">
        <w:rPr>
          <w:color w:val="000000"/>
        </w:rPr>
        <w:t>rodek szkoleniowy powinien zał</w:t>
      </w:r>
      <w:r w:rsidRPr="001C400A">
        <w:rPr>
          <w:rFonts w:eastAsia="TimesNewRoman"/>
          <w:color w:val="000000"/>
        </w:rPr>
        <w:t>ą</w:t>
      </w:r>
      <w:r w:rsidRPr="001C400A">
        <w:rPr>
          <w:color w:val="000000"/>
        </w:rPr>
        <w:t>czy</w:t>
      </w:r>
      <w:r w:rsidRPr="001C400A">
        <w:rPr>
          <w:rFonts w:eastAsia="TimesNewRoman"/>
          <w:color w:val="000000"/>
        </w:rPr>
        <w:t xml:space="preserve">ć </w:t>
      </w:r>
      <w:r w:rsidRPr="001C400A">
        <w:rPr>
          <w:color w:val="000000"/>
        </w:rPr>
        <w:t>szczegółow</w:t>
      </w:r>
      <w:r w:rsidRPr="001C400A">
        <w:rPr>
          <w:rFonts w:eastAsia="TimesNewRoman"/>
          <w:color w:val="000000"/>
        </w:rPr>
        <w:t xml:space="preserve">ą </w:t>
      </w:r>
      <w:r w:rsidRPr="001C400A">
        <w:rPr>
          <w:color w:val="000000"/>
        </w:rPr>
        <w:t>informacj</w:t>
      </w:r>
      <w:r w:rsidRPr="001C400A">
        <w:rPr>
          <w:rFonts w:eastAsia="TimesNewRoman"/>
          <w:color w:val="000000"/>
        </w:rPr>
        <w:t>ę</w:t>
      </w:r>
      <w:r w:rsidRPr="001C400A">
        <w:rPr>
          <w:color w:val="000000"/>
        </w:rPr>
        <w:t>, dotycz</w:t>
      </w:r>
      <w:r w:rsidRPr="001C400A">
        <w:rPr>
          <w:rFonts w:eastAsia="TimesNewRoman"/>
          <w:color w:val="000000"/>
        </w:rPr>
        <w:t>ą</w:t>
      </w:r>
      <w:r w:rsidRPr="001C400A">
        <w:rPr>
          <w:color w:val="000000"/>
        </w:rPr>
        <w:t>c</w:t>
      </w:r>
      <w:r w:rsidRPr="001C400A">
        <w:rPr>
          <w:rFonts w:eastAsia="TimesNewRoman"/>
          <w:color w:val="000000"/>
        </w:rPr>
        <w:t xml:space="preserve">ą </w:t>
      </w:r>
      <w:r w:rsidRPr="001C400A">
        <w:rPr>
          <w:color w:val="000000"/>
        </w:rPr>
        <w:t>miejsca prowadzenia szkolenia, tj. zaj</w:t>
      </w:r>
      <w:r w:rsidRPr="001C400A">
        <w:rPr>
          <w:rFonts w:eastAsia="TimesNewRoman"/>
          <w:color w:val="000000"/>
        </w:rPr>
        <w:t xml:space="preserve">ęć </w:t>
      </w:r>
      <w:r w:rsidRPr="001C400A">
        <w:rPr>
          <w:color w:val="000000"/>
        </w:rPr>
        <w:t xml:space="preserve">teoretycznych i praktycznych. </w:t>
      </w:r>
    </w:p>
    <w:p w:rsidR="00322577" w:rsidRDefault="00322577" w:rsidP="00CC02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 w:rsidRPr="001C400A">
        <w:rPr>
          <w:color w:val="000000"/>
        </w:rPr>
        <w:lastRenderedPageBreak/>
        <w:t>Wykonawca jest zobowi</w:t>
      </w:r>
      <w:r w:rsidRPr="001C400A">
        <w:rPr>
          <w:rFonts w:eastAsia="TimesNewRoman"/>
          <w:color w:val="000000"/>
        </w:rPr>
        <w:t>ą</w:t>
      </w:r>
      <w:r w:rsidRPr="001C400A">
        <w:rPr>
          <w:color w:val="000000"/>
        </w:rPr>
        <w:t>zany zabezpieczy</w:t>
      </w:r>
      <w:r w:rsidRPr="001C400A">
        <w:rPr>
          <w:rFonts w:eastAsia="TimesNewRoman"/>
          <w:color w:val="000000"/>
        </w:rPr>
        <w:t xml:space="preserve">ć </w:t>
      </w:r>
      <w:r w:rsidRPr="001C400A">
        <w:rPr>
          <w:color w:val="000000"/>
        </w:rPr>
        <w:t>każdemu z uczestników szkolenia swobodny dost</w:t>
      </w:r>
      <w:r w:rsidRPr="001C400A">
        <w:rPr>
          <w:rFonts w:eastAsia="TimesNewRoman"/>
          <w:color w:val="000000"/>
        </w:rPr>
        <w:t>ę</w:t>
      </w:r>
      <w:r w:rsidRPr="001C400A">
        <w:rPr>
          <w:color w:val="000000"/>
        </w:rPr>
        <w:t xml:space="preserve">p do napojów typu kawa, herbata, woda mineralna, oraz </w:t>
      </w:r>
      <w:r w:rsidRPr="00C470FF">
        <w:t>do zapewnienia ka</w:t>
      </w:r>
      <w:r>
        <w:t>ż</w:t>
      </w:r>
      <w:r w:rsidRPr="00C470FF">
        <w:t>demu z uczestników szkolenia jednego posiłku ciepłego (obiad) w ci</w:t>
      </w:r>
      <w:r w:rsidRPr="001C400A">
        <w:rPr>
          <w:rFonts w:eastAsia="TimesNewRoman"/>
        </w:rPr>
        <w:t>ą</w:t>
      </w:r>
      <w:r w:rsidRPr="00C470FF">
        <w:t>gu jednego efektywnego dnia zaj</w:t>
      </w:r>
      <w:r w:rsidRPr="001C400A">
        <w:rPr>
          <w:rFonts w:eastAsia="TimesNewRoman"/>
        </w:rPr>
        <w:t xml:space="preserve">ęć </w:t>
      </w:r>
      <w:r w:rsidRPr="00C470FF">
        <w:t>na kursie oraz pokrycie</w:t>
      </w:r>
      <w:r>
        <w:t xml:space="preserve"> </w:t>
      </w:r>
      <w:r w:rsidRPr="00C470FF">
        <w:t>kosztów zwi</w:t>
      </w:r>
      <w:r w:rsidRPr="001C400A">
        <w:rPr>
          <w:rFonts w:eastAsia="TimesNewRoman"/>
        </w:rPr>
        <w:t>ą</w:t>
      </w:r>
      <w:r w:rsidRPr="00C470FF">
        <w:t>zanych z ww. wydatkami. Koszty, o których mowa powy</w:t>
      </w:r>
      <w:r w:rsidRPr="001C400A">
        <w:rPr>
          <w:rFonts w:eastAsia="TimesNewRoman"/>
        </w:rPr>
        <w:t>ż</w:t>
      </w:r>
      <w:r w:rsidRPr="00C470FF">
        <w:t>ej nale</w:t>
      </w:r>
      <w:r>
        <w:t>ż</w:t>
      </w:r>
      <w:r w:rsidRPr="00C470FF">
        <w:t>y wliczy</w:t>
      </w:r>
      <w:r w:rsidRPr="001C400A">
        <w:rPr>
          <w:rFonts w:eastAsia="TimesNewRoman"/>
        </w:rPr>
        <w:t xml:space="preserve">ć </w:t>
      </w:r>
      <w:r w:rsidRPr="00C470FF">
        <w:t>w ogólny koszt szkolenia</w:t>
      </w:r>
      <w:r>
        <w:t>.</w:t>
      </w:r>
    </w:p>
    <w:p w:rsidR="00322577" w:rsidRPr="001C400A" w:rsidRDefault="00322577" w:rsidP="00CC02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</w:rPr>
      </w:pPr>
      <w:r w:rsidRPr="001C400A">
        <w:rPr>
          <w:color w:val="000000"/>
        </w:rPr>
        <w:t>Wykonawca jest zobowi</w:t>
      </w:r>
      <w:r w:rsidRPr="001C400A">
        <w:rPr>
          <w:rFonts w:eastAsia="TimesNewRoman"/>
          <w:color w:val="000000"/>
        </w:rPr>
        <w:t>ą</w:t>
      </w:r>
      <w:r w:rsidRPr="001C400A">
        <w:rPr>
          <w:color w:val="000000"/>
        </w:rPr>
        <w:t>zany zabezpieczy</w:t>
      </w:r>
      <w:r w:rsidRPr="001C400A">
        <w:rPr>
          <w:rFonts w:eastAsia="TimesNewRoman"/>
          <w:color w:val="000000"/>
        </w:rPr>
        <w:t xml:space="preserve">ć </w:t>
      </w:r>
      <w:r w:rsidRPr="001C400A">
        <w:rPr>
          <w:color w:val="000000"/>
        </w:rPr>
        <w:t>każdemu z uczestników szkolenia transport na miejsce szkolenia.</w:t>
      </w:r>
    </w:p>
    <w:p w:rsidR="00322577" w:rsidRPr="00C470FF" w:rsidRDefault="00322577" w:rsidP="00CC02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 w:rsidRPr="00C470FF">
        <w:t>Wykonawca winien zapewni</w:t>
      </w:r>
      <w:r w:rsidRPr="001C400A">
        <w:rPr>
          <w:rFonts w:eastAsia="TimesNewRoman"/>
        </w:rPr>
        <w:t xml:space="preserve">ć </w:t>
      </w:r>
      <w:r w:rsidRPr="00C470FF">
        <w:t>uczestnikom szkolenia warunki do nauki w oparciu o zasady BHP. Sale dydaktyczne powinny by</w:t>
      </w:r>
      <w:r w:rsidRPr="001C400A">
        <w:rPr>
          <w:rFonts w:eastAsia="TimesNewRoman"/>
        </w:rPr>
        <w:t xml:space="preserve">ć </w:t>
      </w:r>
      <w:r w:rsidRPr="00C470FF">
        <w:t>wyposa</w:t>
      </w:r>
      <w:r w:rsidRPr="001C400A">
        <w:rPr>
          <w:rFonts w:eastAsia="TimesNewRoman"/>
        </w:rPr>
        <w:t>ż</w:t>
      </w:r>
      <w:r w:rsidRPr="00C470FF">
        <w:t>one stosownie</w:t>
      </w:r>
      <w:r>
        <w:t xml:space="preserve"> </w:t>
      </w:r>
      <w:r w:rsidRPr="00C470FF">
        <w:t>do potrzeb grupy słuchaczy, tj. w miejsca siedz</w:t>
      </w:r>
      <w:r w:rsidRPr="001C400A">
        <w:rPr>
          <w:rFonts w:eastAsia="TimesNewRoman"/>
        </w:rPr>
        <w:t>ą</w:t>
      </w:r>
      <w:r w:rsidRPr="00C470FF">
        <w:t>c, ławki/stoliki, sprz</w:t>
      </w:r>
      <w:r w:rsidRPr="001C400A">
        <w:rPr>
          <w:rFonts w:eastAsia="TimesNewRoman"/>
        </w:rPr>
        <w:t>ę</w:t>
      </w:r>
      <w:r w:rsidRPr="00C470FF">
        <w:t>t audiowizualny, flipchart, tablice szkolne, magnetyczne. Zamawiaj</w:t>
      </w:r>
      <w:r w:rsidRPr="001C400A">
        <w:rPr>
          <w:rFonts w:eastAsia="TimesNewRoman"/>
        </w:rPr>
        <w:t>ą</w:t>
      </w:r>
      <w:r w:rsidRPr="00C470FF">
        <w:t>cy wymaga,</w:t>
      </w:r>
      <w:r>
        <w:t xml:space="preserve"> </w:t>
      </w:r>
      <w:r w:rsidRPr="00C470FF">
        <w:t>aby</w:t>
      </w:r>
      <w:r>
        <w:br/>
      </w:r>
      <w:r w:rsidRPr="00C470FF">
        <w:t>w przypadku szkole</w:t>
      </w:r>
      <w:r w:rsidRPr="001C400A">
        <w:rPr>
          <w:rFonts w:eastAsia="TimesNewRoman"/>
        </w:rPr>
        <w:t>ń</w:t>
      </w:r>
      <w:r w:rsidRPr="00C470FF">
        <w:t>, na których niezb</w:t>
      </w:r>
      <w:r w:rsidRPr="001C400A">
        <w:rPr>
          <w:rFonts w:eastAsia="TimesNewRoman"/>
        </w:rPr>
        <w:t>ę</w:t>
      </w:r>
      <w:r w:rsidRPr="00C470FF">
        <w:t>dne jest wykorzystanie sprz</w:t>
      </w:r>
      <w:r w:rsidRPr="001C400A">
        <w:rPr>
          <w:rFonts w:eastAsia="TimesNewRoman"/>
        </w:rPr>
        <w:t>ę</w:t>
      </w:r>
      <w:r w:rsidRPr="00C470FF">
        <w:t>tu komputerowego, ka</w:t>
      </w:r>
      <w:r>
        <w:t>ż</w:t>
      </w:r>
      <w:r w:rsidRPr="00C470FF">
        <w:t>dy uczestnik miał niezale</w:t>
      </w:r>
      <w:r w:rsidRPr="001C400A">
        <w:rPr>
          <w:rFonts w:eastAsia="TimesNewRoman"/>
        </w:rPr>
        <w:t>ż</w:t>
      </w:r>
      <w:r w:rsidRPr="00C470FF">
        <w:t>ny dost</w:t>
      </w:r>
      <w:r w:rsidRPr="001C400A">
        <w:rPr>
          <w:rFonts w:eastAsia="TimesNewRoman"/>
        </w:rPr>
        <w:t>ę</w:t>
      </w:r>
      <w:r w:rsidRPr="00C470FF">
        <w:t>p do stanowiska</w:t>
      </w:r>
      <w:r>
        <w:t xml:space="preserve"> </w:t>
      </w:r>
      <w:r w:rsidRPr="00C470FF">
        <w:t>komputerowego posiadaj</w:t>
      </w:r>
      <w:r w:rsidRPr="001C400A">
        <w:rPr>
          <w:rFonts w:eastAsia="TimesNewRoman"/>
        </w:rPr>
        <w:t>ą</w:t>
      </w:r>
      <w:r w:rsidRPr="00C470FF">
        <w:t>cego odpowiednie oprogramowanie.</w:t>
      </w:r>
      <w:r>
        <w:t xml:space="preserve"> </w:t>
      </w:r>
      <w:r w:rsidRPr="00C470FF">
        <w:t>Pomieszczenia, w których b</w:t>
      </w:r>
      <w:r w:rsidRPr="001C400A">
        <w:rPr>
          <w:rFonts w:eastAsia="TimesNewRoman"/>
        </w:rPr>
        <w:t>ę</w:t>
      </w:r>
      <w:r w:rsidRPr="00C470FF">
        <w:t>d</w:t>
      </w:r>
      <w:r w:rsidRPr="001C400A">
        <w:rPr>
          <w:rFonts w:eastAsia="TimesNewRoman"/>
        </w:rPr>
        <w:t xml:space="preserve">ą </w:t>
      </w:r>
      <w:r w:rsidRPr="00C470FF">
        <w:t>odbywa</w:t>
      </w:r>
      <w:r w:rsidRPr="001C400A">
        <w:rPr>
          <w:rFonts w:eastAsia="TimesNewRoman"/>
        </w:rPr>
        <w:t xml:space="preserve">ć </w:t>
      </w:r>
      <w:r w:rsidRPr="00C470FF">
        <w:t>si</w:t>
      </w:r>
      <w:r w:rsidRPr="001C400A">
        <w:rPr>
          <w:rFonts w:eastAsia="TimesNewRoman"/>
        </w:rPr>
        <w:t xml:space="preserve">ę </w:t>
      </w:r>
      <w:r w:rsidRPr="00C470FF">
        <w:t>zaj</w:t>
      </w:r>
      <w:r w:rsidRPr="001C400A">
        <w:rPr>
          <w:rFonts w:eastAsia="TimesNewRoman"/>
        </w:rPr>
        <w:t>ę</w:t>
      </w:r>
      <w:r w:rsidRPr="00C470FF">
        <w:t>cia szkoleniowe winny by</w:t>
      </w:r>
      <w:r w:rsidRPr="001C400A">
        <w:rPr>
          <w:rFonts w:eastAsia="TimesNewRoman"/>
        </w:rPr>
        <w:t xml:space="preserve">ć </w:t>
      </w:r>
      <w:r w:rsidRPr="00C470FF">
        <w:t>przystosowane pod wzgl</w:t>
      </w:r>
      <w:r w:rsidRPr="001C400A">
        <w:rPr>
          <w:rFonts w:eastAsia="TimesNewRoman"/>
        </w:rPr>
        <w:t>ę</w:t>
      </w:r>
      <w:r w:rsidRPr="00C470FF">
        <w:t>dem sanitarnym, przeciwpo</w:t>
      </w:r>
      <w:r w:rsidRPr="001C400A">
        <w:rPr>
          <w:rFonts w:eastAsia="TimesNewRoman"/>
        </w:rPr>
        <w:t>ż</w:t>
      </w:r>
      <w:r w:rsidRPr="00C470FF">
        <w:t>arowym i bhp do</w:t>
      </w:r>
      <w:r>
        <w:t xml:space="preserve"> </w:t>
      </w:r>
      <w:r w:rsidRPr="00C470FF">
        <w:t>prowadzenia szkole</w:t>
      </w:r>
      <w:r w:rsidRPr="001C400A">
        <w:rPr>
          <w:rFonts w:eastAsia="TimesNewRoman"/>
        </w:rPr>
        <w:t xml:space="preserve">ń. </w:t>
      </w:r>
      <w:r w:rsidRPr="00C470FF">
        <w:t>Wykonawca musi zabezpieczy</w:t>
      </w:r>
      <w:r w:rsidRPr="001C400A">
        <w:rPr>
          <w:rFonts w:eastAsia="TimesNewRoman"/>
        </w:rPr>
        <w:t xml:space="preserve">ć </w:t>
      </w:r>
      <w:r w:rsidRPr="00C470FF">
        <w:t>słuchaczom dost</w:t>
      </w:r>
      <w:r w:rsidRPr="001C400A">
        <w:rPr>
          <w:rFonts w:eastAsia="TimesNewRoman"/>
        </w:rPr>
        <w:t>ę</w:t>
      </w:r>
      <w:r w:rsidRPr="00C470FF">
        <w:t>p do materiałów dydaktycznych, tematycznie zwi</w:t>
      </w:r>
      <w:r w:rsidRPr="001C400A">
        <w:rPr>
          <w:rFonts w:eastAsia="TimesNewRoman"/>
        </w:rPr>
        <w:t>ą</w:t>
      </w:r>
      <w:r w:rsidRPr="00C470FF">
        <w:t>zanych z prezentowanym na zaj</w:t>
      </w:r>
      <w:r w:rsidRPr="001C400A">
        <w:rPr>
          <w:rFonts w:eastAsia="TimesNewRoman"/>
        </w:rPr>
        <w:t>ę</w:t>
      </w:r>
      <w:r w:rsidRPr="00C470FF">
        <w:t>ciach materiałem</w:t>
      </w:r>
      <w:r>
        <w:t xml:space="preserve"> </w:t>
      </w:r>
      <w:r w:rsidRPr="00C470FF">
        <w:t>teoretycznym, w tym min.: zdj</w:t>
      </w:r>
      <w:r w:rsidRPr="001C400A">
        <w:rPr>
          <w:rFonts w:eastAsia="TimesNewRoman"/>
        </w:rPr>
        <w:t>ęć</w:t>
      </w:r>
      <w:r w:rsidRPr="00C470FF">
        <w:t>, plansz dydaktycznych oraz ilustracji; zestawów foliogramów; podr</w:t>
      </w:r>
      <w:r w:rsidRPr="001C400A">
        <w:rPr>
          <w:rFonts w:eastAsia="TimesNewRoman"/>
        </w:rPr>
        <w:t>ę</w:t>
      </w:r>
      <w:r w:rsidRPr="00C470FF">
        <w:t>czników, czasopism i literatury fachowej oraz</w:t>
      </w:r>
      <w:r>
        <w:t xml:space="preserve"> </w:t>
      </w:r>
      <w:r w:rsidRPr="00C470FF">
        <w:t>odpowiednich przepisów prawnych; itp.</w:t>
      </w:r>
    </w:p>
    <w:p w:rsidR="00322577" w:rsidRPr="00C470FF" w:rsidRDefault="00322577" w:rsidP="00CC02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 w:rsidRPr="00C470FF">
        <w:t>Oznaczenia materiałów szkoleniowych i dydaktycznych pomieszcze</w:t>
      </w:r>
      <w:r w:rsidRPr="001C400A">
        <w:rPr>
          <w:rFonts w:eastAsia="TimesNewRoman"/>
        </w:rPr>
        <w:t xml:space="preserve">ń </w:t>
      </w:r>
      <w:r w:rsidRPr="00C470FF">
        <w:t>o których mowa powy</w:t>
      </w:r>
      <w:r>
        <w:t>ż</w:t>
      </w:r>
      <w:r w:rsidRPr="00C470FF">
        <w:t>ej winny by</w:t>
      </w:r>
      <w:r w:rsidRPr="001C400A">
        <w:rPr>
          <w:rFonts w:eastAsia="TimesNewRoman"/>
        </w:rPr>
        <w:t xml:space="preserve">ć </w:t>
      </w:r>
      <w:r w:rsidRPr="00C470FF">
        <w:t>oznaczone zgodnie z wytycznymi</w:t>
      </w:r>
      <w:r>
        <w:t xml:space="preserve"> </w:t>
      </w:r>
      <w:r w:rsidRPr="00C470FF">
        <w:t>dotycz</w:t>
      </w:r>
      <w:r w:rsidRPr="001C400A">
        <w:rPr>
          <w:rFonts w:eastAsia="TimesNewRoman"/>
        </w:rPr>
        <w:t>ą</w:t>
      </w:r>
      <w:r w:rsidRPr="00C470FF">
        <w:t>cymi oznacze</w:t>
      </w:r>
      <w:r w:rsidRPr="001C400A">
        <w:rPr>
          <w:rFonts w:eastAsia="TimesNewRoman"/>
        </w:rPr>
        <w:t xml:space="preserve">ń </w:t>
      </w:r>
      <w:r w:rsidRPr="00C470FF">
        <w:t>projektów w ramach Programu operacyjnego Kapitał Ludzki, udost</w:t>
      </w:r>
      <w:r w:rsidRPr="001C400A">
        <w:rPr>
          <w:rFonts w:eastAsia="TimesNewRoman"/>
        </w:rPr>
        <w:t>ę</w:t>
      </w:r>
      <w:r w:rsidRPr="00C470FF">
        <w:t xml:space="preserve">pnione przez </w:t>
      </w:r>
      <w:r>
        <w:t>Zamawiającego</w:t>
      </w:r>
      <w:r w:rsidRPr="00C470FF">
        <w:t>.</w:t>
      </w:r>
    </w:p>
    <w:p w:rsidR="00322577" w:rsidRPr="00C470FF" w:rsidRDefault="00322577" w:rsidP="00CC02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 w:rsidRPr="00C470FF">
        <w:t>Program nauczania powinien odpowiada</w:t>
      </w:r>
      <w:r w:rsidRPr="001C400A">
        <w:rPr>
          <w:rFonts w:eastAsia="TimesNewRoman"/>
        </w:rPr>
        <w:t xml:space="preserve">ć </w:t>
      </w:r>
      <w:r w:rsidRPr="00C470FF">
        <w:t>wymogom okre</w:t>
      </w:r>
      <w:r w:rsidRPr="001C400A">
        <w:rPr>
          <w:rFonts w:eastAsia="TimesNewRoman"/>
        </w:rPr>
        <w:t>ś</w:t>
      </w:r>
      <w:r w:rsidRPr="00C470FF">
        <w:t>lony</w:t>
      </w:r>
      <w:r>
        <w:t xml:space="preserve">m </w:t>
      </w:r>
      <w:r w:rsidRPr="00C470FF">
        <w:t xml:space="preserve"> w Rozporz</w:t>
      </w:r>
      <w:r w:rsidRPr="001C400A">
        <w:rPr>
          <w:rFonts w:eastAsia="TimesNewRoman"/>
        </w:rPr>
        <w:t>ą</w:t>
      </w:r>
      <w:r w:rsidRPr="00C470FF">
        <w:t>dzeni</w:t>
      </w:r>
      <w:r>
        <w:t>u</w:t>
      </w:r>
      <w:r w:rsidRPr="00C470FF">
        <w:t xml:space="preserve"> Ministra Edukacji </w:t>
      </w:r>
      <w:r>
        <w:t xml:space="preserve">Narodowej z </w:t>
      </w:r>
      <w:r w:rsidRPr="00C470FF">
        <w:t xml:space="preserve">dnia </w:t>
      </w:r>
      <w:r>
        <w:t>11 stycznia</w:t>
      </w:r>
      <w:r w:rsidRPr="00C470FF">
        <w:t xml:space="preserve"> 20</w:t>
      </w:r>
      <w:r>
        <w:t>12</w:t>
      </w:r>
      <w:r w:rsidR="00A01078">
        <w:t xml:space="preserve"> roku w </w:t>
      </w:r>
      <w:r w:rsidRPr="00C470FF">
        <w:t>sprawie</w:t>
      </w:r>
      <w:r>
        <w:t xml:space="preserve"> kształcenia ustawicznego w formach pozaszkolnych</w:t>
      </w:r>
      <w:r w:rsidRPr="00C470FF">
        <w:t xml:space="preserve"> (Dz.</w:t>
      </w:r>
      <w:r>
        <w:t xml:space="preserve"> </w:t>
      </w:r>
      <w:r w:rsidRPr="00C470FF">
        <w:t xml:space="preserve">U. </w:t>
      </w:r>
      <w:r>
        <w:t xml:space="preserve">z 2012 r. </w:t>
      </w:r>
      <w:r w:rsidRPr="00C470FF">
        <w:t>poz.</w:t>
      </w:r>
      <w:r>
        <w:t>186</w:t>
      </w:r>
      <w:r w:rsidRPr="00C470FF">
        <w:t>) i ponadto spełnia</w:t>
      </w:r>
      <w:r w:rsidRPr="001C400A">
        <w:rPr>
          <w:rFonts w:eastAsia="TimesNewRoman"/>
        </w:rPr>
        <w:t xml:space="preserve">ć </w:t>
      </w:r>
      <w:r w:rsidRPr="00C470FF">
        <w:t>wymogi, je</w:t>
      </w:r>
      <w:r w:rsidRPr="001C400A">
        <w:rPr>
          <w:rFonts w:eastAsia="TimesNewRoman"/>
        </w:rPr>
        <w:t>że</w:t>
      </w:r>
      <w:r w:rsidRPr="00C470FF">
        <w:t>li takie istniej</w:t>
      </w:r>
      <w:r w:rsidRPr="001C400A">
        <w:rPr>
          <w:rFonts w:eastAsia="TimesNewRoman"/>
        </w:rPr>
        <w:t>ą</w:t>
      </w:r>
      <w:r w:rsidRPr="00C470FF">
        <w:t>, wynikaj</w:t>
      </w:r>
      <w:r w:rsidRPr="001C400A">
        <w:rPr>
          <w:rFonts w:eastAsia="TimesNewRoman"/>
        </w:rPr>
        <w:t>ą</w:t>
      </w:r>
      <w:r w:rsidR="00A01078">
        <w:t>ce z </w:t>
      </w:r>
      <w:r w:rsidRPr="00C470FF">
        <w:t>odr</w:t>
      </w:r>
      <w:r w:rsidRPr="001C400A">
        <w:rPr>
          <w:rFonts w:eastAsia="TimesNewRoman"/>
        </w:rPr>
        <w:t>ę</w:t>
      </w:r>
      <w:r w:rsidRPr="00C470FF">
        <w:t>bnych przepisów.</w:t>
      </w:r>
    </w:p>
    <w:p w:rsidR="00322577" w:rsidRDefault="00322577" w:rsidP="00CC02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 w:rsidRPr="00C470FF">
        <w:t>Ka</w:t>
      </w:r>
      <w:r>
        <w:t>ż</w:t>
      </w:r>
      <w:r w:rsidRPr="00C470FF">
        <w:t>de szkolenie powinno zako</w:t>
      </w:r>
      <w:r w:rsidRPr="001C400A">
        <w:rPr>
          <w:rFonts w:eastAsia="TimesNewRoman"/>
        </w:rPr>
        <w:t>ń</w:t>
      </w:r>
      <w:r w:rsidRPr="00C470FF">
        <w:t>czy</w:t>
      </w:r>
      <w:r w:rsidRPr="001C400A">
        <w:rPr>
          <w:rFonts w:eastAsia="TimesNewRoman"/>
        </w:rPr>
        <w:t xml:space="preserve">ć </w:t>
      </w:r>
      <w:r w:rsidRPr="00C470FF">
        <w:t>si</w:t>
      </w:r>
      <w:r w:rsidRPr="001C400A">
        <w:rPr>
          <w:rFonts w:eastAsia="TimesNewRoman"/>
        </w:rPr>
        <w:t xml:space="preserve">ę </w:t>
      </w:r>
      <w:r w:rsidRPr="00C470FF">
        <w:t>egzaminem wewn</w:t>
      </w:r>
      <w:r w:rsidRPr="001C400A">
        <w:rPr>
          <w:rFonts w:eastAsia="TimesNewRoman"/>
        </w:rPr>
        <w:t>ę</w:t>
      </w:r>
      <w:r w:rsidRPr="00C470FF">
        <w:t>trznym lub pa</w:t>
      </w:r>
      <w:r w:rsidRPr="001C400A">
        <w:rPr>
          <w:rFonts w:eastAsia="TimesNewRoman"/>
        </w:rPr>
        <w:t>ń</w:t>
      </w:r>
      <w:r w:rsidRPr="00C470FF">
        <w:t>stwowym oraz wydaniem odpowiedniego dokumentu stwierdzaj</w:t>
      </w:r>
      <w:r w:rsidRPr="001C400A">
        <w:rPr>
          <w:rFonts w:eastAsia="TimesNewRoman"/>
        </w:rPr>
        <w:t>ą</w:t>
      </w:r>
      <w:r w:rsidRPr="00C470FF">
        <w:t>cego</w:t>
      </w:r>
      <w:r>
        <w:t xml:space="preserve"> </w:t>
      </w:r>
      <w:r w:rsidRPr="00C470FF">
        <w:t>uko</w:t>
      </w:r>
      <w:r w:rsidRPr="001C400A">
        <w:rPr>
          <w:rFonts w:eastAsia="TimesNewRoman"/>
        </w:rPr>
        <w:t>ń</w:t>
      </w:r>
      <w:r w:rsidRPr="00C470FF">
        <w:t>czenie przedmiotowego szkolenia</w:t>
      </w:r>
      <w:r w:rsidRPr="001C400A">
        <w:rPr>
          <w:b/>
          <w:bCs/>
        </w:rPr>
        <w:t xml:space="preserve">. </w:t>
      </w:r>
      <w:r w:rsidRPr="00C470FF">
        <w:t>Je</w:t>
      </w:r>
      <w:r w:rsidRPr="001C400A">
        <w:rPr>
          <w:rFonts w:eastAsia="TimesNewRoman"/>
        </w:rPr>
        <w:t>ż</w:t>
      </w:r>
      <w:r w:rsidRPr="00C470FF">
        <w:t>eli wymagaj</w:t>
      </w:r>
      <w:r w:rsidRPr="001C400A">
        <w:rPr>
          <w:rFonts w:eastAsia="TimesNewRoman"/>
        </w:rPr>
        <w:t xml:space="preserve">ą </w:t>
      </w:r>
      <w:r w:rsidRPr="00C470FF">
        <w:t>tego odr</w:t>
      </w:r>
      <w:r w:rsidRPr="001C400A">
        <w:rPr>
          <w:rFonts w:eastAsia="TimesNewRoman"/>
        </w:rPr>
        <w:t>ę</w:t>
      </w:r>
      <w:r w:rsidRPr="00C470FF">
        <w:t>bne przepisy, egzamin i uzyskane na jego podstawie kwalifikacje musz</w:t>
      </w:r>
      <w:r w:rsidRPr="001C400A">
        <w:rPr>
          <w:rFonts w:eastAsia="TimesNewRoman"/>
        </w:rPr>
        <w:t xml:space="preserve">ą </w:t>
      </w:r>
      <w:r w:rsidRPr="00C470FF">
        <w:t>by</w:t>
      </w:r>
      <w:r w:rsidRPr="001C400A">
        <w:rPr>
          <w:rFonts w:eastAsia="TimesNewRoman"/>
        </w:rPr>
        <w:t xml:space="preserve">ć </w:t>
      </w:r>
      <w:r w:rsidRPr="00C470FF">
        <w:t>potwierdzone w sposób okre</w:t>
      </w:r>
      <w:r w:rsidRPr="001C400A">
        <w:rPr>
          <w:rFonts w:eastAsia="TimesNewRoman"/>
        </w:rPr>
        <w:t>ś</w:t>
      </w:r>
      <w:r w:rsidRPr="00C470FF">
        <w:t>lony tymi przepisami. Po uko</w:t>
      </w:r>
      <w:r w:rsidRPr="001C400A">
        <w:rPr>
          <w:rFonts w:eastAsia="TimesNewRoman"/>
        </w:rPr>
        <w:t>ń</w:t>
      </w:r>
      <w:r w:rsidRPr="00C470FF">
        <w:t>czeniu szkolenia wykonawca zobowi</w:t>
      </w:r>
      <w:r w:rsidRPr="001C400A">
        <w:rPr>
          <w:rFonts w:eastAsia="TimesNewRoman"/>
        </w:rPr>
        <w:t>ą</w:t>
      </w:r>
      <w:r w:rsidRPr="00C470FF">
        <w:t>zany jest wyda</w:t>
      </w:r>
      <w:r w:rsidRPr="001C400A">
        <w:rPr>
          <w:rFonts w:eastAsia="TimesNewRoman"/>
        </w:rPr>
        <w:t xml:space="preserve">ć </w:t>
      </w:r>
      <w:r w:rsidRPr="00C470FF">
        <w:t>uczestnikom za</w:t>
      </w:r>
      <w:r w:rsidRPr="001C400A">
        <w:rPr>
          <w:rFonts w:eastAsia="TimesNewRoman"/>
        </w:rPr>
        <w:t>ś</w:t>
      </w:r>
      <w:r w:rsidRPr="00C470FF">
        <w:t>wiadczenie b</w:t>
      </w:r>
      <w:r w:rsidRPr="001C400A">
        <w:rPr>
          <w:rFonts w:eastAsia="TimesNewRoman"/>
        </w:rPr>
        <w:t>ą</w:t>
      </w:r>
      <w:r w:rsidRPr="00C470FF">
        <w:t>d</w:t>
      </w:r>
      <w:r w:rsidRPr="001C400A">
        <w:rPr>
          <w:rFonts w:eastAsia="TimesNewRoman"/>
        </w:rPr>
        <w:t xml:space="preserve">ź </w:t>
      </w:r>
      <w:r w:rsidRPr="00C470FF">
        <w:t xml:space="preserve">inny </w:t>
      </w:r>
      <w:r w:rsidRPr="00C470FF">
        <w:lastRenderedPageBreak/>
        <w:t>dokument potwierdzaj</w:t>
      </w:r>
      <w:r w:rsidRPr="001C400A">
        <w:rPr>
          <w:rFonts w:eastAsia="TimesNewRoman"/>
        </w:rPr>
        <w:t>ą</w:t>
      </w:r>
      <w:r w:rsidRPr="00C470FF">
        <w:t>cy uko</w:t>
      </w:r>
      <w:r w:rsidRPr="001C400A">
        <w:rPr>
          <w:rFonts w:eastAsia="TimesNewRoman"/>
        </w:rPr>
        <w:t>ń</w:t>
      </w:r>
      <w:r w:rsidRPr="00C470FF">
        <w:t>czenie szkolenia i uzyskanie kwalifikacji</w:t>
      </w:r>
      <w:r>
        <w:t xml:space="preserve"> zgodny ze wzorami stanowiącymi załączniki do </w:t>
      </w:r>
      <w:r w:rsidRPr="00C470FF">
        <w:t>Rozporz</w:t>
      </w:r>
      <w:r w:rsidRPr="001C400A">
        <w:rPr>
          <w:rFonts w:eastAsia="TimesNewRoman"/>
        </w:rPr>
        <w:t>ą</w:t>
      </w:r>
      <w:r w:rsidRPr="00C470FF">
        <w:t xml:space="preserve">dzenia Ministra Edukacji </w:t>
      </w:r>
      <w:r>
        <w:t>Narodowej</w:t>
      </w:r>
      <w:r w:rsidRPr="00C470FF">
        <w:t xml:space="preserve"> z dnia </w:t>
      </w:r>
      <w:r>
        <w:t>11 stycznia</w:t>
      </w:r>
      <w:r w:rsidRPr="00C470FF">
        <w:t xml:space="preserve"> 20</w:t>
      </w:r>
      <w:r>
        <w:t>12</w:t>
      </w:r>
      <w:r w:rsidRPr="00C470FF">
        <w:t xml:space="preserve"> roku w sprawie</w:t>
      </w:r>
      <w:r>
        <w:t xml:space="preserve"> kształcenia ustawicznego w formach pozaszkolnych</w:t>
      </w:r>
      <w:r w:rsidRPr="00C470FF">
        <w:t xml:space="preserve"> (Dz.</w:t>
      </w:r>
      <w:r>
        <w:t xml:space="preserve"> </w:t>
      </w:r>
      <w:r w:rsidRPr="00C470FF">
        <w:t xml:space="preserve">U. </w:t>
      </w:r>
      <w:r>
        <w:t xml:space="preserve">z 2012 r. </w:t>
      </w:r>
      <w:r w:rsidRPr="00C470FF">
        <w:t>poz.</w:t>
      </w:r>
      <w:r>
        <w:t>186</w:t>
      </w:r>
      <w:r w:rsidRPr="00C470FF">
        <w:t>).</w:t>
      </w:r>
      <w:r>
        <w:t xml:space="preserve"> </w:t>
      </w:r>
    </w:p>
    <w:p w:rsidR="00322577" w:rsidRDefault="00322577" w:rsidP="00CC02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 w:rsidRPr="00C470FF">
        <w:t>Wykonawca zobowi</w:t>
      </w:r>
      <w:r w:rsidRPr="001C400A">
        <w:rPr>
          <w:rFonts w:eastAsia="TimesNewRoman"/>
        </w:rPr>
        <w:t>ą</w:t>
      </w:r>
      <w:r w:rsidRPr="00C470FF">
        <w:t>zany jest do przeprowadzenia w</w:t>
      </w:r>
      <w:r w:rsidRPr="001C400A">
        <w:rPr>
          <w:rFonts w:eastAsia="TimesNewRoman"/>
        </w:rPr>
        <w:t>ś</w:t>
      </w:r>
      <w:r w:rsidRPr="00C470FF">
        <w:t>ród uczestników szkolenia ankiety słu</w:t>
      </w:r>
      <w:r>
        <w:t>ż</w:t>
      </w:r>
      <w:r w:rsidRPr="001C400A">
        <w:rPr>
          <w:rFonts w:eastAsia="TimesNewRoman"/>
        </w:rPr>
        <w:t>ą</w:t>
      </w:r>
      <w:r w:rsidRPr="00C470FF">
        <w:t xml:space="preserve">cej do jego oceny. Wypełnione przez </w:t>
      </w:r>
      <w:r>
        <w:t xml:space="preserve">uczestników </w:t>
      </w:r>
      <w:r w:rsidRPr="00C470FF">
        <w:t>szkolenia ankiety oraz ich analiz</w:t>
      </w:r>
      <w:r w:rsidRPr="001C400A">
        <w:rPr>
          <w:rFonts w:eastAsia="TimesNewRoman"/>
        </w:rPr>
        <w:t xml:space="preserve">ę </w:t>
      </w:r>
      <w:r w:rsidRPr="00C470FF">
        <w:t>nale</w:t>
      </w:r>
      <w:r>
        <w:t>ż</w:t>
      </w:r>
      <w:r w:rsidRPr="00C470FF">
        <w:t>y dostarczy</w:t>
      </w:r>
      <w:r w:rsidRPr="001C400A">
        <w:rPr>
          <w:rFonts w:eastAsia="TimesNewRoman"/>
        </w:rPr>
        <w:t xml:space="preserve">ć </w:t>
      </w:r>
      <w:r w:rsidRPr="00C470FF">
        <w:t xml:space="preserve">do </w:t>
      </w:r>
      <w:r>
        <w:t>Zamawiającemu</w:t>
      </w:r>
      <w:r w:rsidRPr="00C470FF">
        <w:t>.</w:t>
      </w:r>
    </w:p>
    <w:p w:rsidR="00322577" w:rsidRPr="007F584D" w:rsidRDefault="00322577" w:rsidP="00CC0286">
      <w:pPr>
        <w:pStyle w:val="Default"/>
        <w:numPr>
          <w:ilvl w:val="0"/>
          <w:numId w:val="16"/>
        </w:numPr>
        <w:spacing w:line="360" w:lineRule="auto"/>
        <w:jc w:val="both"/>
        <w:rPr>
          <w:color w:val="auto"/>
        </w:rPr>
      </w:pPr>
      <w:r w:rsidRPr="007F584D">
        <w:rPr>
          <w:color w:val="auto"/>
        </w:rPr>
        <w:t>Wykonawca odpowiedzialny będzie za badania lekarskie i sanepidowskie w przepadku szkoleń/kursów, które wymagają takich badań, w tym do ich sfinansowania i zorganizowania</w:t>
      </w:r>
      <w:r>
        <w:rPr>
          <w:color w:val="auto"/>
        </w:rPr>
        <w:t xml:space="preserve"> transportu</w:t>
      </w:r>
      <w:r w:rsidRPr="007F584D">
        <w:rPr>
          <w:color w:val="auto"/>
        </w:rPr>
        <w:t xml:space="preserve">. </w:t>
      </w:r>
    </w:p>
    <w:p w:rsidR="00322577" w:rsidRPr="007F584D" w:rsidRDefault="00322577" w:rsidP="00CC0286">
      <w:pPr>
        <w:pStyle w:val="Akapitzlist"/>
        <w:numPr>
          <w:ilvl w:val="0"/>
          <w:numId w:val="16"/>
        </w:numPr>
        <w:spacing w:line="360" w:lineRule="auto"/>
        <w:jc w:val="both"/>
      </w:pPr>
      <w:r w:rsidRPr="007F584D">
        <w:t>Wykonawca odpowiedzialny będzie za umieszczenie informacji o wszystkich zajęciach i szkoleniach na stronie internetowej www.inwestcjawkadry.</w:t>
      </w:r>
      <w:r>
        <w:t>info.</w:t>
      </w:r>
      <w:r w:rsidRPr="007F584D">
        <w:t>pl, aktualizowanie informacji o każdym szkoleniu realizowanym w ramach niniejszej umowy nie rzadziej niż raz w miesiącu.</w:t>
      </w:r>
    </w:p>
    <w:p w:rsidR="00322577" w:rsidRPr="007F584D" w:rsidRDefault="00322577" w:rsidP="001C400A">
      <w:pPr>
        <w:autoSpaceDE w:val="0"/>
        <w:autoSpaceDN w:val="0"/>
        <w:adjustRightInd w:val="0"/>
        <w:spacing w:line="360" w:lineRule="auto"/>
        <w:jc w:val="both"/>
      </w:pPr>
    </w:p>
    <w:p w:rsidR="00801527" w:rsidRDefault="00801527" w:rsidP="00A375CA">
      <w:pPr>
        <w:jc w:val="center"/>
        <w:rPr>
          <w:bCs/>
          <w:iCs/>
          <w:color w:val="000000"/>
        </w:rPr>
      </w:pPr>
    </w:p>
    <w:p w:rsidR="00801527" w:rsidRPr="00801527" w:rsidRDefault="00801527" w:rsidP="00801527"/>
    <w:p w:rsidR="00801527" w:rsidRPr="00801527" w:rsidRDefault="00801527" w:rsidP="00801527"/>
    <w:p w:rsidR="00801527" w:rsidRPr="00801527" w:rsidRDefault="00801527" w:rsidP="00801527"/>
    <w:p w:rsidR="00801527" w:rsidRPr="00801527" w:rsidRDefault="00801527" w:rsidP="00801527"/>
    <w:p w:rsidR="00801527" w:rsidRPr="00801527" w:rsidRDefault="00801527" w:rsidP="00801527"/>
    <w:p w:rsidR="00801527" w:rsidRPr="00801527" w:rsidRDefault="00801527" w:rsidP="00801527"/>
    <w:p w:rsidR="00801527" w:rsidRPr="00801527" w:rsidRDefault="00801527" w:rsidP="00801527"/>
    <w:p w:rsidR="00801527" w:rsidRDefault="00801527" w:rsidP="00801527"/>
    <w:p w:rsidR="00801527" w:rsidRDefault="00801527" w:rsidP="00801527"/>
    <w:p w:rsidR="00F318F4" w:rsidRPr="00801527" w:rsidRDefault="00801527" w:rsidP="00801527">
      <w:pPr>
        <w:tabs>
          <w:tab w:val="left" w:pos="9615"/>
        </w:tabs>
      </w:pPr>
      <w:r>
        <w:tab/>
      </w:r>
    </w:p>
    <w:sectPr w:rsidR="00F318F4" w:rsidRPr="00801527" w:rsidSect="009F3B86">
      <w:headerReference w:type="default" r:id="rId9"/>
      <w:footerReference w:type="default" r:id="rId10"/>
      <w:footnotePr>
        <w:pos w:val="beneathText"/>
      </w:footnotePr>
      <w:pgSz w:w="16837" w:h="11905" w:orient="landscape"/>
      <w:pgMar w:top="1073" w:right="481" w:bottom="990" w:left="65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66D" w:rsidRDefault="0066566D">
      <w:r>
        <w:separator/>
      </w:r>
    </w:p>
  </w:endnote>
  <w:endnote w:type="continuationSeparator" w:id="1">
    <w:p w:rsidR="0066566D" w:rsidRDefault="00665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i/>
        <w:sz w:val="26"/>
        <w:szCs w:val="24"/>
      </w:rPr>
      <w:id w:val="9579266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i/>
            <w:sz w:val="26"/>
            <w:szCs w:val="24"/>
          </w:rPr>
          <w:id w:val="9579267"/>
          <w:docPartObj>
            <w:docPartGallery w:val="Page Numbers (Top of Page)"/>
            <w:docPartUnique/>
          </w:docPartObj>
        </w:sdtPr>
        <w:sdtContent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single" w:sz="12" w:space="0" w:color="000000" w:themeColor="text1"/>
                <w:right w:val="none" w:sz="0" w:space="0" w:color="auto"/>
              </w:tblBorders>
              <w:tblLook w:val="04A0"/>
            </w:tblPr>
            <w:tblGrid>
              <w:gridCol w:w="15559"/>
            </w:tblGrid>
            <w:tr w:rsidR="001C400A" w:rsidTr="00322577">
              <w:tc>
                <w:tcPr>
                  <w:tcW w:w="15559" w:type="dxa"/>
                </w:tcPr>
                <w:p w:rsidR="001C400A" w:rsidRDefault="001C400A" w:rsidP="00322577">
                  <w:pPr>
                    <w:pStyle w:val="Stopka"/>
                    <w:jc w:val="center"/>
                    <w:rPr>
                      <w:i/>
                      <w:sz w:val="26"/>
                    </w:rPr>
                  </w:pPr>
                </w:p>
                <w:p w:rsidR="001C400A" w:rsidRDefault="001C400A" w:rsidP="001C400A">
                  <w:pPr>
                    <w:pStyle w:val="Stopka"/>
                    <w:jc w:val="center"/>
                    <w:rPr>
                      <w:b/>
                      <w:i/>
                      <w:sz w:val="16"/>
                      <w:szCs w:val="24"/>
                    </w:rPr>
                  </w:pPr>
                  <w:r w:rsidRPr="00C63425">
                    <w:rPr>
                      <w:i/>
                      <w:sz w:val="16"/>
                    </w:rPr>
                    <w:t xml:space="preserve">Strona </w:t>
                  </w:r>
                  <w:r w:rsidR="00A977A5" w:rsidRPr="00C63425">
                    <w:rPr>
                      <w:b/>
                      <w:i/>
                      <w:sz w:val="16"/>
                    </w:rPr>
                    <w:fldChar w:fldCharType="begin"/>
                  </w:r>
                  <w:r w:rsidRPr="00C63425">
                    <w:rPr>
                      <w:b/>
                      <w:i/>
                      <w:sz w:val="16"/>
                    </w:rPr>
                    <w:instrText>PAGE</w:instrText>
                  </w:r>
                  <w:r w:rsidR="00A977A5" w:rsidRPr="00C63425">
                    <w:rPr>
                      <w:b/>
                      <w:i/>
                      <w:sz w:val="16"/>
                    </w:rPr>
                    <w:fldChar w:fldCharType="separate"/>
                  </w:r>
                  <w:r w:rsidR="003B4CE5">
                    <w:rPr>
                      <w:b/>
                      <w:i/>
                      <w:noProof/>
                      <w:sz w:val="16"/>
                    </w:rPr>
                    <w:t>14</w:t>
                  </w:r>
                  <w:r w:rsidR="00A977A5" w:rsidRPr="00C63425">
                    <w:rPr>
                      <w:b/>
                      <w:i/>
                      <w:sz w:val="16"/>
                    </w:rPr>
                    <w:fldChar w:fldCharType="end"/>
                  </w:r>
                  <w:r w:rsidRPr="00C63425">
                    <w:rPr>
                      <w:i/>
                      <w:sz w:val="16"/>
                    </w:rPr>
                    <w:t xml:space="preserve"> z </w:t>
                  </w:r>
                  <w:r w:rsidR="00A977A5" w:rsidRPr="00C63425">
                    <w:rPr>
                      <w:b/>
                      <w:i/>
                      <w:sz w:val="16"/>
                    </w:rPr>
                    <w:fldChar w:fldCharType="begin"/>
                  </w:r>
                  <w:r w:rsidRPr="00C63425">
                    <w:rPr>
                      <w:b/>
                      <w:i/>
                      <w:sz w:val="16"/>
                    </w:rPr>
                    <w:instrText>NUMPAGES</w:instrText>
                  </w:r>
                  <w:r w:rsidR="00A977A5" w:rsidRPr="00C63425">
                    <w:rPr>
                      <w:b/>
                      <w:i/>
                      <w:sz w:val="16"/>
                    </w:rPr>
                    <w:fldChar w:fldCharType="separate"/>
                  </w:r>
                  <w:r w:rsidR="003B4CE5">
                    <w:rPr>
                      <w:b/>
                      <w:i/>
                      <w:noProof/>
                      <w:sz w:val="16"/>
                    </w:rPr>
                    <w:t>15</w:t>
                  </w:r>
                  <w:r w:rsidR="00A977A5" w:rsidRPr="00C63425">
                    <w:rPr>
                      <w:b/>
                      <w:i/>
                      <w:sz w:val="16"/>
                    </w:rPr>
                    <w:fldChar w:fldCharType="end"/>
                  </w:r>
                </w:p>
              </w:tc>
            </w:tr>
          </w:tbl>
          <w:p w:rsidR="001C400A" w:rsidRDefault="001C400A" w:rsidP="001040B5">
            <w:pPr>
              <w:pStyle w:val="Stopka"/>
              <w:jc w:val="center"/>
              <w:rPr>
                <w:b/>
                <w:i/>
                <w:sz w:val="16"/>
              </w:rPr>
            </w:pPr>
          </w:p>
          <w:p w:rsidR="001C400A" w:rsidRDefault="001C400A" w:rsidP="001040B5">
            <w:pPr>
              <w:pStyle w:val="Stopka"/>
              <w:jc w:val="center"/>
              <w:rPr>
                <w:sz w:val="18"/>
                <w:szCs w:val="18"/>
              </w:rPr>
            </w:pPr>
            <w:r w:rsidRPr="00370F11">
              <w:rPr>
                <w:sz w:val="18"/>
                <w:szCs w:val="18"/>
              </w:rPr>
              <w:t xml:space="preserve">Projekt systemowy „Czas na aktywność w </w:t>
            </w:r>
            <w:r>
              <w:rPr>
                <w:sz w:val="18"/>
                <w:szCs w:val="18"/>
              </w:rPr>
              <w:t>gminie Rudnik nad Sanem</w:t>
            </w:r>
            <w:r w:rsidRPr="00370F11">
              <w:rPr>
                <w:sz w:val="18"/>
                <w:szCs w:val="18"/>
              </w:rPr>
              <w:t>” współfinansowany</w:t>
            </w:r>
            <w:r>
              <w:rPr>
                <w:sz w:val="18"/>
                <w:szCs w:val="18"/>
              </w:rPr>
              <w:t xml:space="preserve"> ze środków Unii Europejskiej w </w:t>
            </w:r>
            <w:r w:rsidRPr="00370F11">
              <w:rPr>
                <w:sz w:val="18"/>
                <w:szCs w:val="18"/>
              </w:rPr>
              <w:t>ramach Europejskiego Fundusz</w:t>
            </w:r>
            <w:r>
              <w:rPr>
                <w:sz w:val="18"/>
                <w:szCs w:val="18"/>
              </w:rPr>
              <w:t xml:space="preserve">u Społecznego </w:t>
            </w:r>
          </w:p>
          <w:p w:rsidR="001C400A" w:rsidRDefault="001C400A" w:rsidP="001040B5">
            <w:pPr>
              <w:pStyle w:val="Stop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ramach Programu </w:t>
            </w:r>
            <w:r w:rsidRPr="00370F11">
              <w:rPr>
                <w:sz w:val="18"/>
                <w:szCs w:val="18"/>
              </w:rPr>
              <w:t xml:space="preserve">Operacyjnego </w:t>
            </w:r>
            <w:r>
              <w:rPr>
                <w:sz w:val="18"/>
                <w:szCs w:val="18"/>
              </w:rPr>
              <w:t>Kapitał Ludzki,  Priorytetu VII </w:t>
            </w:r>
            <w:r w:rsidRPr="00370F11">
              <w:rPr>
                <w:sz w:val="18"/>
                <w:szCs w:val="18"/>
              </w:rPr>
              <w:t>Promocja integracji społecznej, Działanie- 7.1 Rozwój i upowszechnianie aktywnej integracj</w:t>
            </w:r>
            <w:r>
              <w:rPr>
                <w:sz w:val="18"/>
                <w:szCs w:val="18"/>
              </w:rPr>
              <w:t xml:space="preserve">i, </w:t>
            </w:r>
          </w:p>
          <w:p w:rsidR="001C400A" w:rsidRPr="003B63B1" w:rsidRDefault="001C400A" w:rsidP="001040B5">
            <w:pPr>
              <w:pStyle w:val="Stop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Poddziałanie- 7.1.1 Rozwój i </w:t>
            </w:r>
            <w:r w:rsidRPr="00370F11">
              <w:rPr>
                <w:sz w:val="18"/>
                <w:szCs w:val="18"/>
              </w:rPr>
              <w:t>upowszechnianie aktywnej integracji przez ośrodki pomocy społecznej</w:t>
            </w:r>
          </w:p>
        </w:sdtContent>
      </w:sdt>
    </w:sdtContent>
  </w:sdt>
  <w:p w:rsidR="001C400A" w:rsidRDefault="001C40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66D" w:rsidRDefault="0066566D">
      <w:r>
        <w:separator/>
      </w:r>
    </w:p>
  </w:footnote>
  <w:footnote w:type="continuationSeparator" w:id="1">
    <w:p w:rsidR="0066566D" w:rsidRDefault="00665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00A" w:rsidRDefault="001C400A">
    <w:pPr>
      <w:pStyle w:val="Nagwek"/>
      <w:jc w:val="center"/>
    </w:pPr>
    <w:r w:rsidRPr="00971473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2186940</wp:posOffset>
          </wp:positionH>
          <wp:positionV relativeFrom="paragraph">
            <wp:posOffset>-69850</wp:posOffset>
          </wp:positionV>
          <wp:extent cx="5981700" cy="1038225"/>
          <wp:effectExtent l="19050" t="0" r="0" b="0"/>
          <wp:wrapTight wrapText="bothSides">
            <wp:wrapPolygon edited="0">
              <wp:start x="-69" y="0"/>
              <wp:lineTo x="-69" y="21402"/>
              <wp:lineTo x="7911" y="21402"/>
              <wp:lineTo x="7911" y="19024"/>
              <wp:lineTo x="15203" y="19024"/>
              <wp:lineTo x="21600" y="16250"/>
              <wp:lineTo x="21600" y="4360"/>
              <wp:lineTo x="7911" y="0"/>
              <wp:lineTo x="-69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00A" w:rsidRDefault="001C400A" w:rsidP="00322577">
    <w:pPr>
      <w:pStyle w:val="Nagwek"/>
      <w:jc w:val="center"/>
    </w:pPr>
  </w:p>
  <w:p w:rsidR="001C400A" w:rsidRDefault="001C400A">
    <w:pPr>
      <w:pStyle w:val="Nagwek"/>
      <w:jc w:val="center"/>
    </w:pPr>
  </w:p>
  <w:p w:rsidR="001C400A" w:rsidRDefault="001C400A">
    <w:pPr>
      <w:pStyle w:val="Nagwek"/>
      <w:jc w:val="center"/>
    </w:pPr>
  </w:p>
  <w:p w:rsidR="001C400A" w:rsidRDefault="001C400A">
    <w:pPr>
      <w:pStyle w:val="Nagwek"/>
      <w:jc w:val="center"/>
    </w:pPr>
  </w:p>
  <w:p w:rsidR="001C400A" w:rsidRPr="00322577" w:rsidRDefault="001C400A" w:rsidP="00322577">
    <w:pPr>
      <w:pStyle w:val="Nagwek"/>
      <w:jc w:val="right"/>
      <w:rPr>
        <w:b/>
        <w:i/>
      </w:rPr>
    </w:pPr>
    <w:r w:rsidRPr="00322577">
      <w:rPr>
        <w:b/>
        <w:i/>
      </w:rPr>
      <w:t>Część 3 Opis szczegółowy przedmiotu zamówienia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2">
    <w:nsid w:val="00000003"/>
    <w:multiLevelType w:val="multilevel"/>
    <w:tmpl w:val="9FD8C592"/>
    <w:name w:val="WW8Num3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283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849"/>
        </w:tabs>
        <w:ind w:left="849" w:hanging="283"/>
      </w:pPr>
    </w:lvl>
    <w:lvl w:ilvl="2">
      <w:start w:val="1"/>
      <w:numFmt w:val="decimal"/>
      <w:lvlText w:val="%3)"/>
      <w:lvlJc w:val="left"/>
      <w:pPr>
        <w:tabs>
          <w:tab w:val="num" w:pos="1132"/>
        </w:tabs>
        <w:ind w:left="1132" w:hanging="283"/>
      </w:pPr>
    </w:lvl>
    <w:lvl w:ilvl="3">
      <w:start w:val="1"/>
      <w:numFmt w:val="decimal"/>
      <w:lvlText w:val="%4)"/>
      <w:lvlJc w:val="left"/>
      <w:pPr>
        <w:tabs>
          <w:tab w:val="num" w:pos="1415"/>
        </w:tabs>
        <w:ind w:left="1415" w:hanging="283"/>
      </w:pPr>
    </w:lvl>
    <w:lvl w:ilvl="4">
      <w:start w:val="1"/>
      <w:numFmt w:val="decimal"/>
      <w:lvlText w:val="%5)"/>
      <w:lvlJc w:val="left"/>
      <w:pPr>
        <w:tabs>
          <w:tab w:val="num" w:pos="1698"/>
        </w:tabs>
        <w:ind w:left="1698" w:hanging="283"/>
      </w:pPr>
    </w:lvl>
    <w:lvl w:ilvl="5">
      <w:start w:val="1"/>
      <w:numFmt w:val="decimal"/>
      <w:lvlText w:val="%6)"/>
      <w:lvlJc w:val="left"/>
      <w:pPr>
        <w:tabs>
          <w:tab w:val="num" w:pos="1981"/>
        </w:tabs>
        <w:ind w:left="1981" w:hanging="283"/>
      </w:pPr>
    </w:lvl>
    <w:lvl w:ilvl="6">
      <w:start w:val="1"/>
      <w:numFmt w:val="decimal"/>
      <w:lvlText w:val="%7)"/>
      <w:lvlJc w:val="left"/>
      <w:pPr>
        <w:tabs>
          <w:tab w:val="num" w:pos="2264"/>
        </w:tabs>
        <w:ind w:left="2264" w:hanging="283"/>
      </w:pPr>
    </w:lvl>
    <w:lvl w:ilvl="7">
      <w:start w:val="1"/>
      <w:numFmt w:val="decimal"/>
      <w:lvlText w:val="%8)"/>
      <w:lvlJc w:val="left"/>
      <w:pPr>
        <w:tabs>
          <w:tab w:val="num" w:pos="2547"/>
        </w:tabs>
        <w:ind w:left="2547" w:hanging="283"/>
      </w:pPr>
    </w:lvl>
    <w:lvl w:ilvl="8">
      <w:start w:val="1"/>
      <w:numFmt w:val="decimal"/>
      <w:lvlText w:val="%9)"/>
      <w:lvlJc w:val="left"/>
      <w:pPr>
        <w:tabs>
          <w:tab w:val="num" w:pos="2830"/>
        </w:tabs>
        <w:ind w:left="2830" w:hanging="283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  <w:lvl w:ilvl="1">
      <w:start w:val="1"/>
      <w:numFmt w:val="decimal"/>
      <w:lvlText w:val="%2)"/>
      <w:lvlJc w:val="left"/>
      <w:pPr>
        <w:tabs>
          <w:tab w:val="num" w:pos="926"/>
        </w:tabs>
        <w:ind w:left="926" w:hanging="283"/>
      </w:pPr>
    </w:lvl>
    <w:lvl w:ilvl="2">
      <w:start w:val="1"/>
      <w:numFmt w:val="decimal"/>
      <w:lvlText w:val="%3)"/>
      <w:lvlJc w:val="left"/>
      <w:pPr>
        <w:tabs>
          <w:tab w:val="num" w:pos="1209"/>
        </w:tabs>
        <w:ind w:left="1209" w:hanging="283"/>
      </w:pPr>
    </w:lvl>
    <w:lvl w:ilvl="3">
      <w:start w:val="1"/>
      <w:numFmt w:val="decimal"/>
      <w:lvlText w:val="%4)"/>
      <w:lvlJc w:val="left"/>
      <w:pPr>
        <w:tabs>
          <w:tab w:val="num" w:pos="1492"/>
        </w:tabs>
        <w:ind w:left="1492" w:hanging="283"/>
      </w:pPr>
    </w:lvl>
    <w:lvl w:ilvl="4">
      <w:start w:val="1"/>
      <w:numFmt w:val="decimal"/>
      <w:lvlText w:val="%5)"/>
      <w:lvlJc w:val="left"/>
      <w:pPr>
        <w:tabs>
          <w:tab w:val="num" w:pos="1775"/>
        </w:tabs>
        <w:ind w:left="1775" w:hanging="283"/>
      </w:pPr>
    </w:lvl>
    <w:lvl w:ilvl="5">
      <w:start w:val="1"/>
      <w:numFmt w:val="decimal"/>
      <w:lvlText w:val="%6)"/>
      <w:lvlJc w:val="left"/>
      <w:pPr>
        <w:tabs>
          <w:tab w:val="num" w:pos="2058"/>
        </w:tabs>
        <w:ind w:left="2058" w:hanging="283"/>
      </w:pPr>
    </w:lvl>
    <w:lvl w:ilvl="6">
      <w:start w:val="1"/>
      <w:numFmt w:val="decimal"/>
      <w:lvlText w:val="%7)"/>
      <w:lvlJc w:val="left"/>
      <w:pPr>
        <w:tabs>
          <w:tab w:val="num" w:pos="2341"/>
        </w:tabs>
        <w:ind w:left="2341" w:hanging="283"/>
      </w:pPr>
    </w:lvl>
    <w:lvl w:ilvl="7">
      <w:start w:val="1"/>
      <w:numFmt w:val="decimal"/>
      <w:lvlText w:val="%8)"/>
      <w:lvlJc w:val="left"/>
      <w:pPr>
        <w:tabs>
          <w:tab w:val="num" w:pos="2624"/>
        </w:tabs>
        <w:ind w:left="2624" w:hanging="283"/>
      </w:pPr>
    </w:lvl>
    <w:lvl w:ilvl="8">
      <w:start w:val="1"/>
      <w:numFmt w:val="decimal"/>
      <w:lvlText w:val="%9)"/>
      <w:lvlJc w:val="left"/>
      <w:pPr>
        <w:tabs>
          <w:tab w:val="num" w:pos="2907"/>
        </w:tabs>
        <w:ind w:left="2907" w:hanging="283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11">
    <w:nsid w:val="0000000C"/>
    <w:multiLevelType w:val="multi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12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283"/>
      </w:pPr>
    </w:lvl>
    <w:lvl w:ilvl="1">
      <w:start w:val="1"/>
      <w:numFmt w:val="decimal"/>
      <w:lvlText w:val="%2)"/>
      <w:lvlJc w:val="left"/>
      <w:pPr>
        <w:tabs>
          <w:tab w:val="num" w:pos="849"/>
        </w:tabs>
        <w:ind w:left="849" w:hanging="283"/>
      </w:pPr>
    </w:lvl>
    <w:lvl w:ilvl="2">
      <w:start w:val="1"/>
      <w:numFmt w:val="decimal"/>
      <w:lvlText w:val="%3)"/>
      <w:lvlJc w:val="left"/>
      <w:pPr>
        <w:tabs>
          <w:tab w:val="num" w:pos="1132"/>
        </w:tabs>
        <w:ind w:left="1132" w:hanging="283"/>
      </w:pPr>
    </w:lvl>
    <w:lvl w:ilvl="3">
      <w:start w:val="1"/>
      <w:numFmt w:val="decimal"/>
      <w:lvlText w:val="%4)"/>
      <w:lvlJc w:val="left"/>
      <w:pPr>
        <w:tabs>
          <w:tab w:val="num" w:pos="1415"/>
        </w:tabs>
        <w:ind w:left="1415" w:hanging="283"/>
      </w:pPr>
    </w:lvl>
    <w:lvl w:ilvl="4">
      <w:start w:val="1"/>
      <w:numFmt w:val="decimal"/>
      <w:lvlText w:val="%5)"/>
      <w:lvlJc w:val="left"/>
      <w:pPr>
        <w:tabs>
          <w:tab w:val="num" w:pos="1698"/>
        </w:tabs>
        <w:ind w:left="1698" w:hanging="283"/>
      </w:pPr>
    </w:lvl>
    <w:lvl w:ilvl="5">
      <w:start w:val="1"/>
      <w:numFmt w:val="decimal"/>
      <w:lvlText w:val="%6)"/>
      <w:lvlJc w:val="left"/>
      <w:pPr>
        <w:tabs>
          <w:tab w:val="num" w:pos="1981"/>
        </w:tabs>
        <w:ind w:left="1981" w:hanging="283"/>
      </w:pPr>
    </w:lvl>
    <w:lvl w:ilvl="6">
      <w:start w:val="1"/>
      <w:numFmt w:val="decimal"/>
      <w:lvlText w:val="%7)"/>
      <w:lvlJc w:val="left"/>
      <w:pPr>
        <w:tabs>
          <w:tab w:val="num" w:pos="2264"/>
        </w:tabs>
        <w:ind w:left="2264" w:hanging="283"/>
      </w:pPr>
    </w:lvl>
    <w:lvl w:ilvl="7">
      <w:start w:val="1"/>
      <w:numFmt w:val="decimal"/>
      <w:lvlText w:val="%8)"/>
      <w:lvlJc w:val="left"/>
      <w:pPr>
        <w:tabs>
          <w:tab w:val="num" w:pos="2547"/>
        </w:tabs>
        <w:ind w:left="2547" w:hanging="283"/>
      </w:pPr>
    </w:lvl>
    <w:lvl w:ilvl="8">
      <w:start w:val="1"/>
      <w:numFmt w:val="decimal"/>
      <w:lvlText w:val="%9)"/>
      <w:lvlJc w:val="left"/>
      <w:pPr>
        <w:tabs>
          <w:tab w:val="num" w:pos="2830"/>
        </w:tabs>
        <w:ind w:left="2830" w:hanging="283"/>
      </w:pPr>
    </w:lvl>
  </w:abstractNum>
  <w:abstractNum w:abstractNumId="15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2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2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2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2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2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2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283"/>
      </w:pPr>
    </w:lvl>
    <w:lvl w:ilvl="1">
      <w:start w:val="1"/>
      <w:numFmt w:val="decimal"/>
      <w:lvlText w:val="%2."/>
      <w:lvlJc w:val="left"/>
      <w:pPr>
        <w:tabs>
          <w:tab w:val="num" w:pos="2551"/>
        </w:tabs>
        <w:ind w:left="2551" w:hanging="283"/>
      </w:pPr>
    </w:lvl>
    <w:lvl w:ilvl="2">
      <w:start w:val="1"/>
      <w:numFmt w:val="decimal"/>
      <w:lvlText w:val="%3."/>
      <w:lvlJc w:val="left"/>
      <w:pPr>
        <w:tabs>
          <w:tab w:val="num" w:pos="3685"/>
        </w:tabs>
        <w:ind w:left="3685" w:hanging="283"/>
      </w:pPr>
    </w:lvl>
    <w:lvl w:ilvl="3">
      <w:start w:val="1"/>
      <w:numFmt w:val="decimal"/>
      <w:lvlText w:val="%4."/>
      <w:lvlJc w:val="left"/>
      <w:pPr>
        <w:tabs>
          <w:tab w:val="num" w:pos="4819"/>
        </w:tabs>
        <w:ind w:left="4819" w:hanging="283"/>
      </w:pPr>
    </w:lvl>
    <w:lvl w:ilvl="4">
      <w:start w:val="1"/>
      <w:numFmt w:val="decimal"/>
      <w:lvlText w:val="%5."/>
      <w:lvlJc w:val="left"/>
      <w:pPr>
        <w:tabs>
          <w:tab w:val="num" w:pos="5953"/>
        </w:tabs>
        <w:ind w:left="5953" w:hanging="283"/>
      </w:pPr>
    </w:lvl>
    <w:lvl w:ilvl="5">
      <w:start w:val="1"/>
      <w:numFmt w:val="decimal"/>
      <w:lvlText w:val="%6."/>
      <w:lvlJc w:val="left"/>
      <w:pPr>
        <w:tabs>
          <w:tab w:val="num" w:pos="7087"/>
        </w:tabs>
        <w:ind w:left="7087" w:hanging="283"/>
      </w:pPr>
    </w:lvl>
    <w:lvl w:ilvl="6">
      <w:start w:val="1"/>
      <w:numFmt w:val="decimal"/>
      <w:lvlText w:val="%7."/>
      <w:lvlJc w:val="left"/>
      <w:pPr>
        <w:tabs>
          <w:tab w:val="num" w:pos="8221"/>
        </w:tabs>
        <w:ind w:left="8221" w:hanging="283"/>
      </w:pPr>
    </w:lvl>
    <w:lvl w:ilvl="7">
      <w:start w:val="1"/>
      <w:numFmt w:val="decimal"/>
      <w:lvlText w:val="%8."/>
      <w:lvlJc w:val="left"/>
      <w:pPr>
        <w:tabs>
          <w:tab w:val="num" w:pos="9355"/>
        </w:tabs>
        <w:ind w:left="9355" w:hanging="283"/>
      </w:pPr>
    </w:lvl>
    <w:lvl w:ilvl="8">
      <w:start w:val="1"/>
      <w:numFmt w:val="decimal"/>
      <w:lvlText w:val="%9."/>
      <w:lvlJc w:val="left"/>
      <w:pPr>
        <w:tabs>
          <w:tab w:val="num" w:pos="10489"/>
        </w:tabs>
        <w:ind w:left="10489" w:hanging="283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3)"/>
      <w:lvlJc w:val="left"/>
      <w:pPr>
        <w:tabs>
          <w:tab w:val="num" w:pos="2061"/>
        </w:tabs>
        <w:ind w:left="2061" w:hanging="360"/>
      </w:pPr>
    </w:lvl>
    <w:lvl w:ilvl="3">
      <w:start w:val="1"/>
      <w:numFmt w:val="decimal"/>
      <w:lvlText w:val="%4)"/>
      <w:lvlJc w:val="left"/>
      <w:pPr>
        <w:tabs>
          <w:tab w:val="num" w:pos="2628"/>
        </w:tabs>
        <w:ind w:left="2628" w:hanging="360"/>
      </w:pPr>
    </w:lvl>
    <w:lvl w:ilvl="4">
      <w:start w:val="1"/>
      <w:numFmt w:val="decimal"/>
      <w:lvlText w:val="%5)"/>
      <w:lvlJc w:val="left"/>
      <w:pPr>
        <w:tabs>
          <w:tab w:val="num" w:pos="3195"/>
        </w:tabs>
        <w:ind w:left="3195" w:hanging="360"/>
      </w:pPr>
    </w:lvl>
    <w:lvl w:ilvl="5">
      <w:start w:val="1"/>
      <w:numFmt w:val="decimal"/>
      <w:lvlText w:val="%6)"/>
      <w:lvlJc w:val="left"/>
      <w:pPr>
        <w:tabs>
          <w:tab w:val="num" w:pos="3762"/>
        </w:tabs>
        <w:ind w:left="3762" w:hanging="360"/>
      </w:pPr>
    </w:lvl>
    <w:lvl w:ilvl="6">
      <w:start w:val="1"/>
      <w:numFmt w:val="decimal"/>
      <w:lvlText w:val="%7)"/>
      <w:lvlJc w:val="left"/>
      <w:pPr>
        <w:tabs>
          <w:tab w:val="num" w:pos="4329"/>
        </w:tabs>
        <w:ind w:left="4329" w:hanging="360"/>
      </w:pPr>
    </w:lvl>
    <w:lvl w:ilvl="7">
      <w:start w:val="1"/>
      <w:numFmt w:val="decimal"/>
      <w:lvlText w:val="%8)"/>
      <w:lvlJc w:val="left"/>
      <w:pPr>
        <w:tabs>
          <w:tab w:val="num" w:pos="4896"/>
        </w:tabs>
        <w:ind w:left="4896" w:hanging="360"/>
      </w:pPr>
    </w:lvl>
    <w:lvl w:ilvl="8">
      <w:start w:val="1"/>
      <w:numFmt w:val="decimal"/>
      <w:lvlText w:val="%9)"/>
      <w:lvlJc w:val="left"/>
      <w:pPr>
        <w:tabs>
          <w:tab w:val="num" w:pos="5463"/>
        </w:tabs>
        <w:ind w:left="5463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4"/>
      <w:numFmt w:val="decimal"/>
      <w:lvlText w:val="%2."/>
      <w:lvlJc w:val="left"/>
      <w:pPr>
        <w:tabs>
          <w:tab w:val="num" w:pos="926"/>
        </w:tabs>
        <w:ind w:left="926" w:hanging="360"/>
      </w:pPr>
    </w:lvl>
    <w:lvl w:ilvl="2">
      <w:start w:val="4"/>
      <w:numFmt w:val="decimal"/>
      <w:lvlText w:val="%3."/>
      <w:lvlJc w:val="left"/>
      <w:pPr>
        <w:tabs>
          <w:tab w:val="num" w:pos="1209"/>
        </w:tabs>
        <w:ind w:left="1209" w:hanging="360"/>
      </w:pPr>
    </w:lvl>
    <w:lvl w:ilvl="3">
      <w:start w:val="4"/>
      <w:numFmt w:val="decimal"/>
      <w:lvlText w:val="%4."/>
      <w:lvlJc w:val="left"/>
      <w:pPr>
        <w:tabs>
          <w:tab w:val="num" w:pos="1492"/>
        </w:tabs>
        <w:ind w:left="1492" w:hanging="360"/>
      </w:pPr>
    </w:lvl>
    <w:lvl w:ilvl="4">
      <w:start w:val="4"/>
      <w:numFmt w:val="decimal"/>
      <w:lvlText w:val="%5."/>
      <w:lvlJc w:val="left"/>
      <w:pPr>
        <w:tabs>
          <w:tab w:val="num" w:pos="1775"/>
        </w:tabs>
        <w:ind w:left="1775" w:hanging="360"/>
      </w:pPr>
    </w:lvl>
    <w:lvl w:ilvl="5">
      <w:start w:val="4"/>
      <w:numFmt w:val="decimal"/>
      <w:lvlText w:val="%6."/>
      <w:lvlJc w:val="left"/>
      <w:pPr>
        <w:tabs>
          <w:tab w:val="num" w:pos="2058"/>
        </w:tabs>
        <w:ind w:left="2058" w:hanging="360"/>
      </w:pPr>
    </w:lvl>
    <w:lvl w:ilvl="6">
      <w:start w:val="4"/>
      <w:numFmt w:val="decimal"/>
      <w:lvlText w:val="%7."/>
      <w:lvlJc w:val="left"/>
      <w:pPr>
        <w:tabs>
          <w:tab w:val="num" w:pos="2341"/>
        </w:tabs>
        <w:ind w:left="2341" w:hanging="360"/>
      </w:pPr>
    </w:lvl>
    <w:lvl w:ilvl="7">
      <w:start w:val="4"/>
      <w:numFmt w:val="decimal"/>
      <w:lvlText w:val="%8."/>
      <w:lvlJc w:val="left"/>
      <w:pPr>
        <w:tabs>
          <w:tab w:val="num" w:pos="2624"/>
        </w:tabs>
        <w:ind w:left="2624" w:hanging="360"/>
      </w:pPr>
    </w:lvl>
    <w:lvl w:ilvl="8">
      <w:start w:val="4"/>
      <w:numFmt w:val="decimal"/>
      <w:lvlText w:val="%9."/>
      <w:lvlJc w:val="left"/>
      <w:pPr>
        <w:tabs>
          <w:tab w:val="num" w:pos="2907"/>
        </w:tabs>
        <w:ind w:left="2907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850"/>
        </w:tabs>
        <w:ind w:left="850" w:hanging="283"/>
      </w:pPr>
    </w:lvl>
    <w:lvl w:ilvl="1">
      <w:start w:val="1"/>
      <w:numFmt w:val="decimal"/>
      <w:lvlText w:val="%2)"/>
      <w:lvlJc w:val="left"/>
      <w:pPr>
        <w:tabs>
          <w:tab w:val="num" w:pos="1417"/>
        </w:tabs>
        <w:ind w:left="1417" w:hanging="283"/>
      </w:pPr>
    </w:lvl>
    <w:lvl w:ilvl="2">
      <w:start w:val="1"/>
      <w:numFmt w:val="decimal"/>
      <w:lvlText w:val="%3)"/>
      <w:lvlJc w:val="left"/>
      <w:pPr>
        <w:tabs>
          <w:tab w:val="num" w:pos="1984"/>
        </w:tabs>
        <w:ind w:left="1984" w:hanging="283"/>
      </w:pPr>
    </w:lvl>
    <w:lvl w:ilvl="3">
      <w:start w:val="1"/>
      <w:numFmt w:val="decimal"/>
      <w:lvlText w:val="%4)"/>
      <w:lvlJc w:val="left"/>
      <w:pPr>
        <w:tabs>
          <w:tab w:val="num" w:pos="2551"/>
        </w:tabs>
        <w:ind w:left="2551" w:hanging="283"/>
      </w:pPr>
    </w:lvl>
    <w:lvl w:ilvl="4">
      <w:start w:val="1"/>
      <w:numFmt w:val="decimal"/>
      <w:lvlText w:val="%5)"/>
      <w:lvlJc w:val="left"/>
      <w:pPr>
        <w:tabs>
          <w:tab w:val="num" w:pos="3118"/>
        </w:tabs>
        <w:ind w:left="3118" w:hanging="283"/>
      </w:pPr>
    </w:lvl>
    <w:lvl w:ilvl="5">
      <w:start w:val="1"/>
      <w:numFmt w:val="decimal"/>
      <w:lvlText w:val="%6)"/>
      <w:lvlJc w:val="left"/>
      <w:pPr>
        <w:tabs>
          <w:tab w:val="num" w:pos="3685"/>
        </w:tabs>
        <w:ind w:left="3685" w:hanging="283"/>
      </w:pPr>
    </w:lvl>
    <w:lvl w:ilvl="6">
      <w:start w:val="1"/>
      <w:numFmt w:val="decimal"/>
      <w:lvlText w:val="%7)"/>
      <w:lvlJc w:val="left"/>
      <w:pPr>
        <w:tabs>
          <w:tab w:val="num" w:pos="4252"/>
        </w:tabs>
        <w:ind w:left="4252" w:hanging="283"/>
      </w:pPr>
    </w:lvl>
    <w:lvl w:ilvl="7">
      <w:start w:val="1"/>
      <w:numFmt w:val="decimal"/>
      <w:lvlText w:val="%8)"/>
      <w:lvlJc w:val="left"/>
      <w:pPr>
        <w:tabs>
          <w:tab w:val="num" w:pos="4819"/>
        </w:tabs>
        <w:ind w:left="4819" w:hanging="283"/>
      </w:pPr>
    </w:lvl>
    <w:lvl w:ilvl="8">
      <w:start w:val="1"/>
      <w:numFmt w:val="decimal"/>
      <w:lvlText w:val="%9)"/>
      <w:lvlJc w:val="left"/>
      <w:pPr>
        <w:tabs>
          <w:tab w:val="num" w:pos="5386"/>
        </w:tabs>
        <w:ind w:left="5386" w:hanging="283"/>
      </w:pPr>
    </w:lvl>
  </w:abstractNum>
  <w:abstractNum w:abstractNumId="21">
    <w:nsid w:val="00000016"/>
    <w:multiLevelType w:val="multi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5"/>
      <w:numFmt w:val="decimal"/>
      <w:lvlText w:val="%2."/>
      <w:lvlJc w:val="left"/>
      <w:pPr>
        <w:tabs>
          <w:tab w:val="num" w:pos="926"/>
        </w:tabs>
        <w:ind w:left="926" w:hanging="360"/>
      </w:pPr>
    </w:lvl>
    <w:lvl w:ilvl="2">
      <w:start w:val="5"/>
      <w:numFmt w:val="decimal"/>
      <w:lvlText w:val="%3."/>
      <w:lvlJc w:val="left"/>
      <w:pPr>
        <w:tabs>
          <w:tab w:val="num" w:pos="1209"/>
        </w:tabs>
        <w:ind w:left="1209" w:hanging="360"/>
      </w:pPr>
    </w:lvl>
    <w:lvl w:ilvl="3">
      <w:start w:val="5"/>
      <w:numFmt w:val="decimal"/>
      <w:lvlText w:val="%4."/>
      <w:lvlJc w:val="left"/>
      <w:pPr>
        <w:tabs>
          <w:tab w:val="num" w:pos="1492"/>
        </w:tabs>
        <w:ind w:left="1492" w:hanging="360"/>
      </w:pPr>
    </w:lvl>
    <w:lvl w:ilvl="4">
      <w:start w:val="5"/>
      <w:numFmt w:val="decimal"/>
      <w:lvlText w:val="%5."/>
      <w:lvlJc w:val="left"/>
      <w:pPr>
        <w:tabs>
          <w:tab w:val="num" w:pos="1775"/>
        </w:tabs>
        <w:ind w:left="1775" w:hanging="360"/>
      </w:pPr>
    </w:lvl>
    <w:lvl w:ilvl="5">
      <w:start w:val="5"/>
      <w:numFmt w:val="decimal"/>
      <w:lvlText w:val="%6."/>
      <w:lvlJc w:val="left"/>
      <w:pPr>
        <w:tabs>
          <w:tab w:val="num" w:pos="2058"/>
        </w:tabs>
        <w:ind w:left="2058" w:hanging="360"/>
      </w:pPr>
    </w:lvl>
    <w:lvl w:ilvl="6">
      <w:start w:val="5"/>
      <w:numFmt w:val="decimal"/>
      <w:lvlText w:val="%7."/>
      <w:lvlJc w:val="left"/>
      <w:pPr>
        <w:tabs>
          <w:tab w:val="num" w:pos="2341"/>
        </w:tabs>
        <w:ind w:left="2341" w:hanging="360"/>
      </w:pPr>
    </w:lvl>
    <w:lvl w:ilvl="7">
      <w:start w:val="5"/>
      <w:numFmt w:val="decimal"/>
      <w:lvlText w:val="%8."/>
      <w:lvlJc w:val="left"/>
      <w:pPr>
        <w:tabs>
          <w:tab w:val="num" w:pos="2624"/>
        </w:tabs>
        <w:ind w:left="2624" w:hanging="360"/>
      </w:pPr>
    </w:lvl>
    <w:lvl w:ilvl="8">
      <w:start w:val="5"/>
      <w:numFmt w:val="decimal"/>
      <w:lvlText w:val="%9."/>
      <w:lvlJc w:val="left"/>
      <w:pPr>
        <w:tabs>
          <w:tab w:val="num" w:pos="2907"/>
        </w:tabs>
        <w:ind w:left="2907" w:hanging="360"/>
      </w:pPr>
    </w:lvl>
  </w:abstractNum>
  <w:abstractNum w:abstractNumId="22">
    <w:nsid w:val="00000017"/>
    <w:multiLevelType w:val="multilevel"/>
    <w:tmpl w:val="00000017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5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5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5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5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5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5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850"/>
        </w:tabs>
        <w:ind w:left="850" w:hanging="283"/>
      </w:pPr>
    </w:lvl>
    <w:lvl w:ilvl="1">
      <w:start w:val="1"/>
      <w:numFmt w:val="decimal"/>
      <w:lvlText w:val="%2)"/>
      <w:lvlJc w:val="left"/>
      <w:pPr>
        <w:tabs>
          <w:tab w:val="num" w:pos="1417"/>
        </w:tabs>
        <w:ind w:left="1417" w:hanging="283"/>
      </w:pPr>
    </w:lvl>
    <w:lvl w:ilvl="2">
      <w:start w:val="1"/>
      <w:numFmt w:val="decimal"/>
      <w:lvlText w:val="%3)"/>
      <w:lvlJc w:val="left"/>
      <w:pPr>
        <w:tabs>
          <w:tab w:val="num" w:pos="1984"/>
        </w:tabs>
        <w:ind w:left="1984" w:hanging="283"/>
      </w:pPr>
    </w:lvl>
    <w:lvl w:ilvl="3">
      <w:start w:val="1"/>
      <w:numFmt w:val="decimal"/>
      <w:lvlText w:val="%4)"/>
      <w:lvlJc w:val="left"/>
      <w:pPr>
        <w:tabs>
          <w:tab w:val="num" w:pos="2551"/>
        </w:tabs>
        <w:ind w:left="2551" w:hanging="283"/>
      </w:pPr>
    </w:lvl>
    <w:lvl w:ilvl="4">
      <w:start w:val="1"/>
      <w:numFmt w:val="decimal"/>
      <w:lvlText w:val="%5)"/>
      <w:lvlJc w:val="left"/>
      <w:pPr>
        <w:tabs>
          <w:tab w:val="num" w:pos="3118"/>
        </w:tabs>
        <w:ind w:left="3118" w:hanging="283"/>
      </w:pPr>
    </w:lvl>
    <w:lvl w:ilvl="5">
      <w:start w:val="1"/>
      <w:numFmt w:val="decimal"/>
      <w:lvlText w:val="%6)"/>
      <w:lvlJc w:val="left"/>
      <w:pPr>
        <w:tabs>
          <w:tab w:val="num" w:pos="3685"/>
        </w:tabs>
        <w:ind w:left="3685" w:hanging="283"/>
      </w:pPr>
    </w:lvl>
    <w:lvl w:ilvl="6">
      <w:start w:val="1"/>
      <w:numFmt w:val="decimal"/>
      <w:lvlText w:val="%7)"/>
      <w:lvlJc w:val="left"/>
      <w:pPr>
        <w:tabs>
          <w:tab w:val="num" w:pos="4252"/>
        </w:tabs>
        <w:ind w:left="4252" w:hanging="283"/>
      </w:pPr>
    </w:lvl>
    <w:lvl w:ilvl="7">
      <w:start w:val="1"/>
      <w:numFmt w:val="decimal"/>
      <w:lvlText w:val="%8)"/>
      <w:lvlJc w:val="left"/>
      <w:pPr>
        <w:tabs>
          <w:tab w:val="num" w:pos="4819"/>
        </w:tabs>
        <w:ind w:left="4819" w:hanging="283"/>
      </w:pPr>
    </w:lvl>
    <w:lvl w:ilvl="8">
      <w:start w:val="1"/>
      <w:numFmt w:val="decimal"/>
      <w:lvlText w:val="%9)"/>
      <w:lvlJc w:val="left"/>
      <w:pPr>
        <w:tabs>
          <w:tab w:val="num" w:pos="5386"/>
        </w:tabs>
        <w:ind w:left="5386" w:hanging="283"/>
      </w:pPr>
    </w:lvl>
  </w:abstractNum>
  <w:abstractNum w:abstractNumId="24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566"/>
        </w:tabs>
        <w:ind w:left="566" w:hanging="283"/>
      </w:pPr>
    </w:lvl>
    <w:lvl w:ilvl="1">
      <w:start w:val="1"/>
      <w:numFmt w:val="decimal"/>
      <w:lvlText w:val="%2."/>
      <w:lvlJc w:val="left"/>
      <w:pPr>
        <w:tabs>
          <w:tab w:val="num" w:pos="849"/>
        </w:tabs>
        <w:ind w:left="849" w:hanging="283"/>
      </w:pPr>
    </w:lvl>
    <w:lvl w:ilvl="2">
      <w:start w:val="1"/>
      <w:numFmt w:val="decimal"/>
      <w:lvlText w:val="%3."/>
      <w:lvlJc w:val="left"/>
      <w:pPr>
        <w:tabs>
          <w:tab w:val="num" w:pos="1132"/>
        </w:tabs>
        <w:ind w:left="1132" w:hanging="283"/>
      </w:pPr>
    </w:lvl>
    <w:lvl w:ilvl="3">
      <w:start w:val="1"/>
      <w:numFmt w:val="decimal"/>
      <w:lvlText w:val="%4."/>
      <w:lvlJc w:val="left"/>
      <w:pPr>
        <w:tabs>
          <w:tab w:val="num" w:pos="1415"/>
        </w:tabs>
        <w:ind w:left="1415" w:hanging="283"/>
      </w:pPr>
    </w:lvl>
    <w:lvl w:ilvl="4">
      <w:start w:val="1"/>
      <w:numFmt w:val="decimal"/>
      <w:lvlText w:val="%5."/>
      <w:lvlJc w:val="left"/>
      <w:pPr>
        <w:tabs>
          <w:tab w:val="num" w:pos="1698"/>
        </w:tabs>
        <w:ind w:left="1698" w:hanging="283"/>
      </w:pPr>
    </w:lvl>
    <w:lvl w:ilvl="5">
      <w:start w:val="1"/>
      <w:numFmt w:val="decimal"/>
      <w:lvlText w:val="%6."/>
      <w:lvlJc w:val="left"/>
      <w:pPr>
        <w:tabs>
          <w:tab w:val="num" w:pos="1981"/>
        </w:tabs>
        <w:ind w:left="1981" w:hanging="283"/>
      </w:pPr>
    </w:lvl>
    <w:lvl w:ilvl="6">
      <w:start w:val="1"/>
      <w:numFmt w:val="decimal"/>
      <w:lvlText w:val="%7."/>
      <w:lvlJc w:val="left"/>
      <w:pPr>
        <w:tabs>
          <w:tab w:val="num" w:pos="2264"/>
        </w:tabs>
        <w:ind w:left="2264" w:hanging="283"/>
      </w:pPr>
    </w:lvl>
    <w:lvl w:ilvl="7">
      <w:start w:val="1"/>
      <w:numFmt w:val="decimal"/>
      <w:lvlText w:val="%8."/>
      <w:lvlJc w:val="left"/>
      <w:pPr>
        <w:tabs>
          <w:tab w:val="num" w:pos="2547"/>
        </w:tabs>
        <w:ind w:left="2547" w:hanging="283"/>
      </w:pPr>
    </w:lvl>
    <w:lvl w:ilvl="8">
      <w:start w:val="1"/>
      <w:numFmt w:val="decimal"/>
      <w:lvlText w:val="%9."/>
      <w:lvlJc w:val="left"/>
      <w:pPr>
        <w:tabs>
          <w:tab w:val="num" w:pos="2830"/>
        </w:tabs>
        <w:ind w:left="2830" w:hanging="283"/>
      </w:p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3)"/>
      <w:lvlJc w:val="left"/>
      <w:pPr>
        <w:tabs>
          <w:tab w:val="num" w:pos="2061"/>
        </w:tabs>
        <w:ind w:left="2061" w:hanging="360"/>
      </w:pPr>
    </w:lvl>
    <w:lvl w:ilvl="3">
      <w:start w:val="1"/>
      <w:numFmt w:val="decimal"/>
      <w:lvlText w:val="%4)"/>
      <w:lvlJc w:val="left"/>
      <w:pPr>
        <w:tabs>
          <w:tab w:val="num" w:pos="2628"/>
        </w:tabs>
        <w:ind w:left="2628" w:hanging="360"/>
      </w:pPr>
    </w:lvl>
    <w:lvl w:ilvl="4">
      <w:start w:val="1"/>
      <w:numFmt w:val="decimal"/>
      <w:lvlText w:val="%5)"/>
      <w:lvlJc w:val="left"/>
      <w:pPr>
        <w:tabs>
          <w:tab w:val="num" w:pos="3195"/>
        </w:tabs>
        <w:ind w:left="3195" w:hanging="360"/>
      </w:pPr>
    </w:lvl>
    <w:lvl w:ilvl="5">
      <w:start w:val="1"/>
      <w:numFmt w:val="decimal"/>
      <w:lvlText w:val="%6)"/>
      <w:lvlJc w:val="left"/>
      <w:pPr>
        <w:tabs>
          <w:tab w:val="num" w:pos="3762"/>
        </w:tabs>
        <w:ind w:left="3762" w:hanging="360"/>
      </w:pPr>
    </w:lvl>
    <w:lvl w:ilvl="6">
      <w:start w:val="1"/>
      <w:numFmt w:val="decimal"/>
      <w:lvlText w:val="%7)"/>
      <w:lvlJc w:val="left"/>
      <w:pPr>
        <w:tabs>
          <w:tab w:val="num" w:pos="4329"/>
        </w:tabs>
        <w:ind w:left="4329" w:hanging="360"/>
      </w:pPr>
    </w:lvl>
    <w:lvl w:ilvl="7">
      <w:start w:val="1"/>
      <w:numFmt w:val="decimal"/>
      <w:lvlText w:val="%8)"/>
      <w:lvlJc w:val="left"/>
      <w:pPr>
        <w:tabs>
          <w:tab w:val="num" w:pos="4896"/>
        </w:tabs>
        <w:ind w:left="4896" w:hanging="360"/>
      </w:pPr>
    </w:lvl>
    <w:lvl w:ilvl="8">
      <w:start w:val="1"/>
      <w:numFmt w:val="decimal"/>
      <w:lvlText w:val="%9)"/>
      <w:lvlJc w:val="left"/>
      <w:pPr>
        <w:tabs>
          <w:tab w:val="num" w:pos="5463"/>
        </w:tabs>
        <w:ind w:left="5463" w:hanging="360"/>
      </w:pPr>
    </w:lvl>
  </w:abstractNum>
  <w:abstractNum w:abstractNumId="26">
    <w:nsid w:val="0000001B"/>
    <w:multiLevelType w:val="multilevel"/>
    <w:tmpl w:val="0000001B"/>
    <w:name w:val="WW8Num27"/>
    <w:lvl w:ilvl="0">
      <w:start w:val="6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6"/>
      <w:numFmt w:val="decimal"/>
      <w:lvlText w:val="%2."/>
      <w:lvlJc w:val="left"/>
      <w:pPr>
        <w:tabs>
          <w:tab w:val="num" w:pos="926"/>
        </w:tabs>
        <w:ind w:left="926" w:hanging="360"/>
      </w:pPr>
    </w:lvl>
    <w:lvl w:ilvl="2">
      <w:start w:val="6"/>
      <w:numFmt w:val="decimal"/>
      <w:lvlText w:val="%3."/>
      <w:lvlJc w:val="left"/>
      <w:pPr>
        <w:tabs>
          <w:tab w:val="num" w:pos="1209"/>
        </w:tabs>
        <w:ind w:left="1209" w:hanging="360"/>
      </w:pPr>
    </w:lvl>
    <w:lvl w:ilvl="3">
      <w:start w:val="6"/>
      <w:numFmt w:val="decimal"/>
      <w:lvlText w:val="%4."/>
      <w:lvlJc w:val="left"/>
      <w:pPr>
        <w:tabs>
          <w:tab w:val="num" w:pos="1492"/>
        </w:tabs>
        <w:ind w:left="1492" w:hanging="360"/>
      </w:pPr>
    </w:lvl>
    <w:lvl w:ilvl="4">
      <w:start w:val="6"/>
      <w:numFmt w:val="decimal"/>
      <w:lvlText w:val="%5."/>
      <w:lvlJc w:val="left"/>
      <w:pPr>
        <w:tabs>
          <w:tab w:val="num" w:pos="1775"/>
        </w:tabs>
        <w:ind w:left="1775" w:hanging="360"/>
      </w:pPr>
    </w:lvl>
    <w:lvl w:ilvl="5">
      <w:start w:val="6"/>
      <w:numFmt w:val="decimal"/>
      <w:lvlText w:val="%6."/>
      <w:lvlJc w:val="left"/>
      <w:pPr>
        <w:tabs>
          <w:tab w:val="num" w:pos="2058"/>
        </w:tabs>
        <w:ind w:left="2058" w:hanging="360"/>
      </w:pPr>
    </w:lvl>
    <w:lvl w:ilvl="6">
      <w:start w:val="6"/>
      <w:numFmt w:val="decimal"/>
      <w:lvlText w:val="%7."/>
      <w:lvlJc w:val="left"/>
      <w:pPr>
        <w:tabs>
          <w:tab w:val="num" w:pos="2341"/>
        </w:tabs>
        <w:ind w:left="2341" w:hanging="360"/>
      </w:pPr>
    </w:lvl>
    <w:lvl w:ilvl="7">
      <w:start w:val="6"/>
      <w:numFmt w:val="decimal"/>
      <w:lvlText w:val="%8."/>
      <w:lvlJc w:val="left"/>
      <w:pPr>
        <w:tabs>
          <w:tab w:val="num" w:pos="2624"/>
        </w:tabs>
        <w:ind w:left="2624" w:hanging="360"/>
      </w:pPr>
    </w:lvl>
    <w:lvl w:ilvl="8">
      <w:start w:val="6"/>
      <w:numFmt w:val="decimal"/>
      <w:lvlText w:val="%9."/>
      <w:lvlJc w:val="left"/>
      <w:pPr>
        <w:tabs>
          <w:tab w:val="num" w:pos="2907"/>
        </w:tabs>
        <w:ind w:left="2907" w:hanging="360"/>
      </w:pPr>
    </w:lvl>
  </w:abstractNum>
  <w:abstractNum w:abstractNumId="27">
    <w:nsid w:val="0000001C"/>
    <w:multiLevelType w:val="multilevel"/>
    <w:tmpl w:val="0000001C"/>
    <w:name w:val="WW8Num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6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6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6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6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6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6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)"/>
      <w:lvlJc w:val="left"/>
      <w:pPr>
        <w:tabs>
          <w:tab w:val="num" w:pos="926"/>
        </w:tabs>
        <w:ind w:left="926" w:hanging="360"/>
      </w:pPr>
    </w:lvl>
    <w:lvl w:ilvl="2">
      <w:start w:val="1"/>
      <w:numFmt w:val="decimal"/>
      <w:lvlText w:val="%3)"/>
      <w:lvlJc w:val="left"/>
      <w:pPr>
        <w:tabs>
          <w:tab w:val="num" w:pos="1209"/>
        </w:tabs>
        <w:ind w:left="1209" w:hanging="360"/>
      </w:pPr>
    </w:lvl>
    <w:lvl w:ilvl="3">
      <w:start w:val="1"/>
      <w:numFmt w:val="decimal"/>
      <w:lvlText w:val="%4)"/>
      <w:lvlJc w:val="left"/>
      <w:pPr>
        <w:tabs>
          <w:tab w:val="num" w:pos="1492"/>
        </w:tabs>
        <w:ind w:left="1492" w:hanging="360"/>
      </w:pPr>
    </w:lvl>
    <w:lvl w:ilvl="4">
      <w:start w:val="1"/>
      <w:numFmt w:val="decimal"/>
      <w:lvlText w:val="%5)"/>
      <w:lvlJc w:val="left"/>
      <w:pPr>
        <w:tabs>
          <w:tab w:val="num" w:pos="1775"/>
        </w:tabs>
        <w:ind w:left="1775" w:hanging="360"/>
      </w:pPr>
    </w:lvl>
    <w:lvl w:ilvl="5">
      <w:start w:val="1"/>
      <w:numFmt w:val="decimal"/>
      <w:lvlText w:val="%6)"/>
      <w:lvlJc w:val="left"/>
      <w:pPr>
        <w:tabs>
          <w:tab w:val="num" w:pos="2058"/>
        </w:tabs>
        <w:ind w:left="2058" w:hanging="360"/>
      </w:pPr>
    </w:lvl>
    <w:lvl w:ilvl="6">
      <w:start w:val="1"/>
      <w:numFmt w:val="decimal"/>
      <w:lvlText w:val="%7)"/>
      <w:lvlJc w:val="left"/>
      <w:pPr>
        <w:tabs>
          <w:tab w:val="num" w:pos="2341"/>
        </w:tabs>
        <w:ind w:left="2341" w:hanging="360"/>
      </w:pPr>
    </w:lvl>
    <w:lvl w:ilvl="7">
      <w:start w:val="1"/>
      <w:numFmt w:val="decimal"/>
      <w:lvlText w:val="%8)"/>
      <w:lvlJc w:val="left"/>
      <w:pPr>
        <w:tabs>
          <w:tab w:val="num" w:pos="2624"/>
        </w:tabs>
        <w:ind w:left="2624" w:hanging="360"/>
      </w:pPr>
    </w:lvl>
    <w:lvl w:ilvl="8">
      <w:start w:val="1"/>
      <w:numFmt w:val="decimal"/>
      <w:lvlText w:val="%9)"/>
      <w:lvlJc w:val="left"/>
      <w:pPr>
        <w:tabs>
          <w:tab w:val="num" w:pos="2907"/>
        </w:tabs>
        <w:ind w:left="2907" w:hanging="360"/>
      </w:pPr>
    </w:lvl>
  </w:abstractNum>
  <w:abstractNum w:abstractNumId="31">
    <w:nsid w:val="00000020"/>
    <w:multiLevelType w:val="multi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2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2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2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2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2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2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283"/>
      </w:pPr>
    </w:lvl>
    <w:lvl w:ilvl="1">
      <w:start w:val="1"/>
      <w:numFmt w:val="decimal"/>
      <w:lvlText w:val="%2."/>
      <w:lvlJc w:val="left"/>
      <w:pPr>
        <w:tabs>
          <w:tab w:val="num" w:pos="2551"/>
        </w:tabs>
        <w:ind w:left="2551" w:hanging="283"/>
      </w:pPr>
    </w:lvl>
    <w:lvl w:ilvl="2">
      <w:start w:val="1"/>
      <w:numFmt w:val="decimal"/>
      <w:lvlText w:val="%3."/>
      <w:lvlJc w:val="left"/>
      <w:pPr>
        <w:tabs>
          <w:tab w:val="num" w:pos="3685"/>
        </w:tabs>
        <w:ind w:left="3685" w:hanging="283"/>
      </w:pPr>
    </w:lvl>
    <w:lvl w:ilvl="3">
      <w:start w:val="1"/>
      <w:numFmt w:val="decimal"/>
      <w:lvlText w:val="%4."/>
      <w:lvlJc w:val="left"/>
      <w:pPr>
        <w:tabs>
          <w:tab w:val="num" w:pos="4819"/>
        </w:tabs>
        <w:ind w:left="4819" w:hanging="283"/>
      </w:pPr>
    </w:lvl>
    <w:lvl w:ilvl="4">
      <w:start w:val="1"/>
      <w:numFmt w:val="decimal"/>
      <w:lvlText w:val="%5."/>
      <w:lvlJc w:val="left"/>
      <w:pPr>
        <w:tabs>
          <w:tab w:val="num" w:pos="5953"/>
        </w:tabs>
        <w:ind w:left="5953" w:hanging="283"/>
      </w:pPr>
    </w:lvl>
    <w:lvl w:ilvl="5">
      <w:start w:val="1"/>
      <w:numFmt w:val="decimal"/>
      <w:lvlText w:val="%6."/>
      <w:lvlJc w:val="left"/>
      <w:pPr>
        <w:tabs>
          <w:tab w:val="num" w:pos="7087"/>
        </w:tabs>
        <w:ind w:left="7087" w:hanging="283"/>
      </w:pPr>
    </w:lvl>
    <w:lvl w:ilvl="6">
      <w:start w:val="1"/>
      <w:numFmt w:val="decimal"/>
      <w:lvlText w:val="%7."/>
      <w:lvlJc w:val="left"/>
      <w:pPr>
        <w:tabs>
          <w:tab w:val="num" w:pos="8221"/>
        </w:tabs>
        <w:ind w:left="8221" w:hanging="283"/>
      </w:pPr>
    </w:lvl>
    <w:lvl w:ilvl="7">
      <w:start w:val="1"/>
      <w:numFmt w:val="decimal"/>
      <w:lvlText w:val="%8."/>
      <w:lvlJc w:val="left"/>
      <w:pPr>
        <w:tabs>
          <w:tab w:val="num" w:pos="9355"/>
        </w:tabs>
        <w:ind w:left="9355" w:hanging="283"/>
      </w:pPr>
    </w:lvl>
    <w:lvl w:ilvl="8">
      <w:start w:val="1"/>
      <w:numFmt w:val="decimal"/>
      <w:lvlText w:val="%9."/>
      <w:lvlJc w:val="left"/>
      <w:pPr>
        <w:tabs>
          <w:tab w:val="num" w:pos="10489"/>
        </w:tabs>
        <w:ind w:left="10489" w:hanging="283"/>
      </w:pPr>
    </w:lvl>
  </w:abstractNum>
  <w:abstractNum w:abstractNumId="33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283"/>
      </w:pPr>
    </w:lvl>
    <w:lvl w:ilvl="1">
      <w:start w:val="1"/>
      <w:numFmt w:val="decimal"/>
      <w:lvlText w:val="%2)"/>
      <w:lvlJc w:val="left"/>
      <w:pPr>
        <w:tabs>
          <w:tab w:val="num" w:pos="849"/>
        </w:tabs>
        <w:ind w:left="849" w:hanging="283"/>
      </w:pPr>
    </w:lvl>
    <w:lvl w:ilvl="2">
      <w:start w:val="1"/>
      <w:numFmt w:val="decimal"/>
      <w:lvlText w:val="%3)"/>
      <w:lvlJc w:val="left"/>
      <w:pPr>
        <w:tabs>
          <w:tab w:val="num" w:pos="1132"/>
        </w:tabs>
        <w:ind w:left="1132" w:hanging="283"/>
      </w:pPr>
    </w:lvl>
    <w:lvl w:ilvl="3">
      <w:start w:val="1"/>
      <w:numFmt w:val="decimal"/>
      <w:lvlText w:val="%4)"/>
      <w:lvlJc w:val="left"/>
      <w:pPr>
        <w:tabs>
          <w:tab w:val="num" w:pos="1415"/>
        </w:tabs>
        <w:ind w:left="1415" w:hanging="283"/>
      </w:pPr>
    </w:lvl>
    <w:lvl w:ilvl="4">
      <w:start w:val="1"/>
      <w:numFmt w:val="decimal"/>
      <w:lvlText w:val="%5)"/>
      <w:lvlJc w:val="left"/>
      <w:pPr>
        <w:tabs>
          <w:tab w:val="num" w:pos="1698"/>
        </w:tabs>
        <w:ind w:left="1698" w:hanging="283"/>
      </w:pPr>
    </w:lvl>
    <w:lvl w:ilvl="5">
      <w:start w:val="1"/>
      <w:numFmt w:val="decimal"/>
      <w:lvlText w:val="%6)"/>
      <w:lvlJc w:val="left"/>
      <w:pPr>
        <w:tabs>
          <w:tab w:val="num" w:pos="1981"/>
        </w:tabs>
        <w:ind w:left="1981" w:hanging="283"/>
      </w:pPr>
    </w:lvl>
    <w:lvl w:ilvl="6">
      <w:start w:val="1"/>
      <w:numFmt w:val="decimal"/>
      <w:lvlText w:val="%7)"/>
      <w:lvlJc w:val="left"/>
      <w:pPr>
        <w:tabs>
          <w:tab w:val="num" w:pos="2264"/>
        </w:tabs>
        <w:ind w:left="2264" w:hanging="283"/>
      </w:pPr>
    </w:lvl>
    <w:lvl w:ilvl="7">
      <w:start w:val="1"/>
      <w:numFmt w:val="decimal"/>
      <w:lvlText w:val="%8)"/>
      <w:lvlJc w:val="left"/>
      <w:pPr>
        <w:tabs>
          <w:tab w:val="num" w:pos="2547"/>
        </w:tabs>
        <w:ind w:left="2547" w:hanging="283"/>
      </w:pPr>
    </w:lvl>
    <w:lvl w:ilvl="8">
      <w:start w:val="1"/>
      <w:numFmt w:val="decimal"/>
      <w:lvlText w:val="%9)"/>
      <w:lvlJc w:val="left"/>
      <w:pPr>
        <w:tabs>
          <w:tab w:val="num" w:pos="2830"/>
        </w:tabs>
        <w:ind w:left="2830" w:hanging="283"/>
      </w:pPr>
    </w:lvl>
  </w:abstractNum>
  <w:abstractNum w:abstractNumId="34">
    <w:nsid w:val="00000023"/>
    <w:multiLevelType w:val="multilevel"/>
    <w:tmpl w:val="B438650A"/>
    <w:name w:val="WW8Num3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25"/>
    <w:multiLevelType w:val="singleLevel"/>
    <w:tmpl w:val="00000025"/>
    <w:name w:val="WW8Num37"/>
    <w:lvl w:ilvl="0">
      <w:start w:val="10"/>
      <w:numFmt w:val="decimal"/>
      <w:lvlText w:val="%1."/>
      <w:lvlJc w:val="left"/>
      <w:pPr>
        <w:tabs>
          <w:tab w:val="num" w:pos="113"/>
        </w:tabs>
        <w:ind w:left="113" w:hanging="113"/>
      </w:pPr>
    </w:lvl>
  </w:abstractNum>
  <w:abstractNum w:abstractNumId="36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</w:abstractNum>
  <w:abstractNum w:abstractNumId="37">
    <w:nsid w:val="00000027"/>
    <w:multiLevelType w:val="single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38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39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</w:abstractNum>
  <w:abstractNum w:abstractNumId="40">
    <w:nsid w:val="0000002A"/>
    <w:multiLevelType w:val="multi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3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84"/>
        </w:tabs>
        <w:ind w:left="284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2B"/>
    <w:multiLevelType w:val="multilevel"/>
    <w:tmpl w:val="5718C318"/>
    <w:name w:val="WW8Num43"/>
    <w:lvl w:ilvl="0">
      <w:start w:val="3"/>
      <w:numFmt w:val="decimal"/>
      <w:lvlText w:val="%1."/>
      <w:lvlJc w:val="left"/>
      <w:pPr>
        <w:tabs>
          <w:tab w:val="num" w:pos="566"/>
        </w:tabs>
        <w:ind w:left="566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51"/>
        </w:tabs>
        <w:ind w:left="2551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85"/>
        </w:tabs>
        <w:ind w:left="368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819"/>
        </w:tabs>
        <w:ind w:left="4819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953"/>
        </w:tabs>
        <w:ind w:left="5953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087"/>
        </w:tabs>
        <w:ind w:left="70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221"/>
        </w:tabs>
        <w:ind w:left="8221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9355"/>
        </w:tabs>
        <w:ind w:left="9355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0489"/>
        </w:tabs>
        <w:ind w:left="10489" w:hanging="283"/>
      </w:pPr>
      <w:rPr>
        <w:rFonts w:hint="default"/>
      </w:rPr>
    </w:lvl>
  </w:abstractNum>
  <w:abstractNum w:abstractNumId="42">
    <w:nsid w:val="0000002C"/>
    <w:multiLevelType w:val="multi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</w:lvl>
    <w:lvl w:ilvl="1">
      <w:start w:val="3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</w:abstractNum>
  <w:abstractNum w:abstractNumId="44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</w:lvl>
    <w:lvl w:ilvl="1">
      <w:start w:val="3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283"/>
      </w:pPr>
    </w:lvl>
    <w:lvl w:ilvl="1">
      <w:start w:val="1"/>
      <w:numFmt w:val="decimal"/>
      <w:lvlText w:val="%2)"/>
      <w:lvlJc w:val="left"/>
      <w:pPr>
        <w:tabs>
          <w:tab w:val="num" w:pos="849"/>
        </w:tabs>
        <w:ind w:left="849" w:hanging="283"/>
      </w:pPr>
    </w:lvl>
    <w:lvl w:ilvl="2">
      <w:start w:val="1"/>
      <w:numFmt w:val="decimal"/>
      <w:lvlText w:val="%3)"/>
      <w:lvlJc w:val="left"/>
      <w:pPr>
        <w:tabs>
          <w:tab w:val="num" w:pos="1132"/>
        </w:tabs>
        <w:ind w:left="1132" w:hanging="283"/>
      </w:pPr>
    </w:lvl>
    <w:lvl w:ilvl="3">
      <w:start w:val="1"/>
      <w:numFmt w:val="decimal"/>
      <w:lvlText w:val="%4)"/>
      <w:lvlJc w:val="left"/>
      <w:pPr>
        <w:tabs>
          <w:tab w:val="num" w:pos="1415"/>
        </w:tabs>
        <w:ind w:left="1415" w:hanging="283"/>
      </w:pPr>
    </w:lvl>
    <w:lvl w:ilvl="4">
      <w:start w:val="1"/>
      <w:numFmt w:val="decimal"/>
      <w:lvlText w:val="%5)"/>
      <w:lvlJc w:val="left"/>
      <w:pPr>
        <w:tabs>
          <w:tab w:val="num" w:pos="1698"/>
        </w:tabs>
        <w:ind w:left="1698" w:hanging="283"/>
      </w:pPr>
    </w:lvl>
    <w:lvl w:ilvl="5">
      <w:start w:val="1"/>
      <w:numFmt w:val="decimal"/>
      <w:lvlText w:val="%6)"/>
      <w:lvlJc w:val="left"/>
      <w:pPr>
        <w:tabs>
          <w:tab w:val="num" w:pos="1981"/>
        </w:tabs>
        <w:ind w:left="1981" w:hanging="283"/>
      </w:pPr>
    </w:lvl>
    <w:lvl w:ilvl="6">
      <w:start w:val="1"/>
      <w:numFmt w:val="decimal"/>
      <w:lvlText w:val="%7)"/>
      <w:lvlJc w:val="left"/>
      <w:pPr>
        <w:tabs>
          <w:tab w:val="num" w:pos="2264"/>
        </w:tabs>
        <w:ind w:left="2264" w:hanging="283"/>
      </w:pPr>
    </w:lvl>
    <w:lvl w:ilvl="7">
      <w:start w:val="1"/>
      <w:numFmt w:val="decimal"/>
      <w:lvlText w:val="%8)"/>
      <w:lvlJc w:val="left"/>
      <w:pPr>
        <w:tabs>
          <w:tab w:val="num" w:pos="2547"/>
        </w:tabs>
        <w:ind w:left="2547" w:hanging="283"/>
      </w:pPr>
    </w:lvl>
    <w:lvl w:ilvl="8">
      <w:start w:val="1"/>
      <w:numFmt w:val="decimal"/>
      <w:lvlText w:val="%9)"/>
      <w:lvlJc w:val="left"/>
      <w:pPr>
        <w:tabs>
          <w:tab w:val="num" w:pos="2830"/>
        </w:tabs>
        <w:ind w:left="2830" w:hanging="283"/>
      </w:pPr>
    </w:lvl>
  </w:abstractNum>
  <w:abstractNum w:abstractNumId="46">
    <w:nsid w:val="00000030"/>
    <w:multiLevelType w:val="multi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283"/>
      </w:pPr>
    </w:lvl>
    <w:lvl w:ilvl="1">
      <w:start w:val="1"/>
      <w:numFmt w:val="decimal"/>
      <w:lvlText w:val="%2)"/>
      <w:lvlJc w:val="left"/>
      <w:pPr>
        <w:tabs>
          <w:tab w:val="num" w:pos="849"/>
        </w:tabs>
        <w:ind w:left="849" w:hanging="283"/>
      </w:pPr>
    </w:lvl>
    <w:lvl w:ilvl="2">
      <w:start w:val="1"/>
      <w:numFmt w:val="decimal"/>
      <w:lvlText w:val="%3)"/>
      <w:lvlJc w:val="left"/>
      <w:pPr>
        <w:tabs>
          <w:tab w:val="num" w:pos="1132"/>
        </w:tabs>
        <w:ind w:left="1132" w:hanging="283"/>
      </w:pPr>
    </w:lvl>
    <w:lvl w:ilvl="3">
      <w:start w:val="1"/>
      <w:numFmt w:val="decimal"/>
      <w:lvlText w:val="%4)"/>
      <w:lvlJc w:val="left"/>
      <w:pPr>
        <w:tabs>
          <w:tab w:val="num" w:pos="1415"/>
        </w:tabs>
        <w:ind w:left="1415" w:hanging="283"/>
      </w:pPr>
    </w:lvl>
    <w:lvl w:ilvl="4">
      <w:start w:val="1"/>
      <w:numFmt w:val="decimal"/>
      <w:lvlText w:val="%5)"/>
      <w:lvlJc w:val="left"/>
      <w:pPr>
        <w:tabs>
          <w:tab w:val="num" w:pos="1698"/>
        </w:tabs>
        <w:ind w:left="1698" w:hanging="283"/>
      </w:pPr>
    </w:lvl>
    <w:lvl w:ilvl="5">
      <w:start w:val="1"/>
      <w:numFmt w:val="decimal"/>
      <w:lvlText w:val="%6)"/>
      <w:lvlJc w:val="left"/>
      <w:pPr>
        <w:tabs>
          <w:tab w:val="num" w:pos="1981"/>
        </w:tabs>
        <w:ind w:left="1981" w:hanging="283"/>
      </w:pPr>
    </w:lvl>
    <w:lvl w:ilvl="6">
      <w:start w:val="1"/>
      <w:numFmt w:val="decimal"/>
      <w:lvlText w:val="%7)"/>
      <w:lvlJc w:val="left"/>
      <w:pPr>
        <w:tabs>
          <w:tab w:val="num" w:pos="2264"/>
        </w:tabs>
        <w:ind w:left="2264" w:hanging="283"/>
      </w:pPr>
    </w:lvl>
    <w:lvl w:ilvl="7">
      <w:start w:val="1"/>
      <w:numFmt w:val="decimal"/>
      <w:lvlText w:val="%8)"/>
      <w:lvlJc w:val="left"/>
      <w:pPr>
        <w:tabs>
          <w:tab w:val="num" w:pos="2547"/>
        </w:tabs>
        <w:ind w:left="2547" w:hanging="283"/>
      </w:pPr>
    </w:lvl>
    <w:lvl w:ilvl="8">
      <w:start w:val="1"/>
      <w:numFmt w:val="decimal"/>
      <w:lvlText w:val="%9)"/>
      <w:lvlJc w:val="left"/>
      <w:pPr>
        <w:tabs>
          <w:tab w:val="num" w:pos="2830"/>
        </w:tabs>
        <w:ind w:left="2830" w:hanging="283"/>
      </w:pPr>
    </w:lvl>
  </w:abstractNum>
  <w:abstractNum w:abstractNumId="47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48">
    <w:nsid w:val="00000032"/>
    <w:multiLevelType w:val="multilevel"/>
    <w:tmpl w:val="85E40360"/>
    <w:name w:val="WW8Num50"/>
    <w:lvl w:ilvl="0">
      <w:start w:val="3"/>
      <w:numFmt w:val="decimal"/>
      <w:lvlText w:val="%1."/>
      <w:lvlJc w:val="left"/>
      <w:pPr>
        <w:tabs>
          <w:tab w:val="num" w:pos="283"/>
        </w:tabs>
        <w:ind w:left="397" w:hanging="397"/>
      </w:pPr>
      <w:rPr>
        <w:rFonts w:hint="default"/>
        <w:b w:val="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3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3"/>
      <w:numFmt w:val="decimal"/>
      <w:lvlText w:val="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3"/>
      <w:numFmt w:val="decimal"/>
      <w:lvlText w:val="%9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0A121446"/>
    <w:multiLevelType w:val="hybridMultilevel"/>
    <w:tmpl w:val="3DB6FF78"/>
    <w:lvl w:ilvl="0" w:tplc="3082328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0983C2A"/>
    <w:multiLevelType w:val="hybridMultilevel"/>
    <w:tmpl w:val="BEC0593C"/>
    <w:lvl w:ilvl="0" w:tplc="132864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23A94BCE"/>
    <w:multiLevelType w:val="hybridMultilevel"/>
    <w:tmpl w:val="A800BA4C"/>
    <w:lvl w:ilvl="0" w:tplc="132864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2F272D19"/>
    <w:multiLevelType w:val="hybridMultilevel"/>
    <w:tmpl w:val="C074AEBE"/>
    <w:name w:val="WW8Num53"/>
    <w:lvl w:ilvl="0" w:tplc="50A06EB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2A22267"/>
    <w:multiLevelType w:val="hybridMultilevel"/>
    <w:tmpl w:val="0B4A5682"/>
    <w:lvl w:ilvl="0" w:tplc="132864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36244A71"/>
    <w:multiLevelType w:val="hybridMultilevel"/>
    <w:tmpl w:val="37D41E12"/>
    <w:lvl w:ilvl="0" w:tplc="132864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36C0190C"/>
    <w:multiLevelType w:val="hybridMultilevel"/>
    <w:tmpl w:val="27648212"/>
    <w:lvl w:ilvl="0" w:tplc="132864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3AD076AA"/>
    <w:multiLevelType w:val="hybridMultilevel"/>
    <w:tmpl w:val="4FD63F3A"/>
    <w:lvl w:ilvl="0" w:tplc="13286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C153E02"/>
    <w:multiLevelType w:val="hybridMultilevel"/>
    <w:tmpl w:val="1388CEDA"/>
    <w:lvl w:ilvl="0" w:tplc="132864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3C5D049D"/>
    <w:multiLevelType w:val="hybridMultilevel"/>
    <w:tmpl w:val="5A062F80"/>
    <w:name w:val="WW8Num54"/>
    <w:lvl w:ilvl="0" w:tplc="0C9AB00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3B94A3A"/>
    <w:multiLevelType w:val="hybridMultilevel"/>
    <w:tmpl w:val="943EA75E"/>
    <w:lvl w:ilvl="0" w:tplc="132864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44314B52"/>
    <w:multiLevelType w:val="hybridMultilevel"/>
    <w:tmpl w:val="9586D2EA"/>
    <w:name w:val="WW8Num52"/>
    <w:lvl w:ilvl="0" w:tplc="063CA10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52F4E12"/>
    <w:multiLevelType w:val="singleLevel"/>
    <w:tmpl w:val="F03CB9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>
    <w:nsid w:val="4C2C00B0"/>
    <w:multiLevelType w:val="hybridMultilevel"/>
    <w:tmpl w:val="2228DAC4"/>
    <w:lvl w:ilvl="0" w:tplc="132864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AF11E28"/>
    <w:multiLevelType w:val="hybridMultilevel"/>
    <w:tmpl w:val="24543448"/>
    <w:lvl w:ilvl="0" w:tplc="132864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6128750A"/>
    <w:multiLevelType w:val="singleLevel"/>
    <w:tmpl w:val="4F40C0FA"/>
    <w:lvl w:ilvl="0"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/>
        <w:sz w:val="20"/>
      </w:rPr>
    </w:lvl>
  </w:abstractNum>
  <w:abstractNum w:abstractNumId="65">
    <w:nsid w:val="6D4E1533"/>
    <w:multiLevelType w:val="hybridMultilevel"/>
    <w:tmpl w:val="C21AF294"/>
    <w:name w:val="WW8Num1022"/>
    <w:lvl w:ilvl="0" w:tplc="9A4CD7C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>
    <w:nsid w:val="6FB307F2"/>
    <w:multiLevelType w:val="hybridMultilevel"/>
    <w:tmpl w:val="087AA3B2"/>
    <w:lvl w:ilvl="0" w:tplc="13286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04D140F"/>
    <w:multiLevelType w:val="multilevel"/>
    <w:tmpl w:val="E6B06B88"/>
    <w:name w:val="WW8Num463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>
    <w:nsid w:val="709F4D93"/>
    <w:multiLevelType w:val="hybridMultilevel"/>
    <w:tmpl w:val="88D259F0"/>
    <w:lvl w:ilvl="0" w:tplc="132864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16F7156"/>
    <w:multiLevelType w:val="multilevel"/>
    <w:tmpl w:val="077C6AC0"/>
    <w:name w:val="WW8Num36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283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849"/>
        </w:tabs>
        <w:ind w:left="849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32"/>
        </w:tabs>
        <w:ind w:left="1132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15"/>
        </w:tabs>
        <w:ind w:left="1415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698"/>
        </w:tabs>
        <w:ind w:left="1698" w:hanging="28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981"/>
        </w:tabs>
        <w:ind w:left="1981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264"/>
        </w:tabs>
        <w:ind w:left="2264" w:hanging="283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47"/>
        </w:tabs>
        <w:ind w:left="2547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830"/>
        </w:tabs>
        <w:ind w:left="2830" w:hanging="283"/>
      </w:pPr>
      <w:rPr>
        <w:rFonts w:hint="default"/>
      </w:rPr>
    </w:lvl>
  </w:abstractNum>
  <w:abstractNum w:abstractNumId="70">
    <w:nsid w:val="75550CA9"/>
    <w:multiLevelType w:val="hybridMultilevel"/>
    <w:tmpl w:val="9EC4710E"/>
    <w:lvl w:ilvl="0" w:tplc="13286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94E6C5A"/>
    <w:multiLevelType w:val="hybridMultilevel"/>
    <w:tmpl w:val="1F0093C0"/>
    <w:lvl w:ilvl="0" w:tplc="132864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7B931122"/>
    <w:multiLevelType w:val="multilevel"/>
    <w:tmpl w:val="A75015A6"/>
    <w:name w:val="WW8Num462"/>
    <w:lvl w:ilvl="0">
      <w:start w:val="13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3">
    <w:nsid w:val="7ED172CF"/>
    <w:multiLevelType w:val="multilevel"/>
    <w:tmpl w:val="374813D2"/>
    <w:name w:val="WW8Num432"/>
    <w:lvl w:ilvl="0">
      <w:start w:val="1"/>
      <w:numFmt w:val="decimal"/>
      <w:lvlText w:val="%1."/>
      <w:lvlJc w:val="left"/>
      <w:pPr>
        <w:tabs>
          <w:tab w:val="num" w:pos="173"/>
        </w:tabs>
        <w:ind w:left="287" w:hanging="39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73"/>
        </w:tabs>
        <w:ind w:left="173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3"/>
        </w:tabs>
        <w:ind w:left="173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3"/>
        </w:tabs>
        <w:ind w:left="173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3"/>
        </w:tabs>
        <w:ind w:left="173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3"/>
        </w:tabs>
        <w:ind w:left="173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"/>
        </w:tabs>
        <w:ind w:left="173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73"/>
        </w:tabs>
        <w:ind w:left="173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73"/>
        </w:tabs>
        <w:ind w:left="173" w:hanging="283"/>
      </w:pPr>
      <w:rPr>
        <w:rFonts w:hint="default"/>
      </w:rPr>
    </w:lvl>
  </w:abstractNum>
  <w:num w:numId="1">
    <w:abstractNumId w:val="61"/>
  </w:num>
  <w:num w:numId="2">
    <w:abstractNumId w:val="64"/>
  </w:num>
  <w:num w:numId="3">
    <w:abstractNumId w:val="66"/>
  </w:num>
  <w:num w:numId="4">
    <w:abstractNumId w:val="57"/>
  </w:num>
  <w:num w:numId="5">
    <w:abstractNumId w:val="70"/>
  </w:num>
  <w:num w:numId="6">
    <w:abstractNumId w:val="62"/>
  </w:num>
  <w:num w:numId="7">
    <w:abstractNumId w:val="71"/>
  </w:num>
  <w:num w:numId="8">
    <w:abstractNumId w:val="56"/>
  </w:num>
  <w:num w:numId="9">
    <w:abstractNumId w:val="55"/>
  </w:num>
  <w:num w:numId="10">
    <w:abstractNumId w:val="63"/>
  </w:num>
  <w:num w:numId="11">
    <w:abstractNumId w:val="59"/>
  </w:num>
  <w:num w:numId="12">
    <w:abstractNumId w:val="68"/>
  </w:num>
  <w:num w:numId="13">
    <w:abstractNumId w:val="53"/>
  </w:num>
  <w:num w:numId="14">
    <w:abstractNumId w:val="54"/>
  </w:num>
  <w:num w:numId="15">
    <w:abstractNumId w:val="50"/>
  </w:num>
  <w:num w:numId="16">
    <w:abstractNumId w:val="49"/>
  </w:num>
  <w:num w:numId="17">
    <w:abstractNumId w:val="5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5714">
      <o:colormenu v:ext="edit" fillcolor="none [4]" strokecolor="none [1]" shadowcolor="none [2]"/>
    </o:shapedefaults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8708C"/>
    <w:rsid w:val="000013D0"/>
    <w:rsid w:val="00007A05"/>
    <w:rsid w:val="000118D7"/>
    <w:rsid w:val="00013B47"/>
    <w:rsid w:val="000175B0"/>
    <w:rsid w:val="00023002"/>
    <w:rsid w:val="00032184"/>
    <w:rsid w:val="0003563D"/>
    <w:rsid w:val="000470A0"/>
    <w:rsid w:val="0004788F"/>
    <w:rsid w:val="00054C6E"/>
    <w:rsid w:val="00072CED"/>
    <w:rsid w:val="000734A6"/>
    <w:rsid w:val="0008511D"/>
    <w:rsid w:val="000857E0"/>
    <w:rsid w:val="00087CD4"/>
    <w:rsid w:val="000909B5"/>
    <w:rsid w:val="00097256"/>
    <w:rsid w:val="000A73D2"/>
    <w:rsid w:val="000D378F"/>
    <w:rsid w:val="000D61EB"/>
    <w:rsid w:val="000E1A99"/>
    <w:rsid w:val="000E42AD"/>
    <w:rsid w:val="000F11EC"/>
    <w:rsid w:val="000F58CC"/>
    <w:rsid w:val="000F6C71"/>
    <w:rsid w:val="001040B5"/>
    <w:rsid w:val="00105C80"/>
    <w:rsid w:val="001203E1"/>
    <w:rsid w:val="001210C6"/>
    <w:rsid w:val="00124384"/>
    <w:rsid w:val="00126476"/>
    <w:rsid w:val="00142F0E"/>
    <w:rsid w:val="001435CE"/>
    <w:rsid w:val="00144E93"/>
    <w:rsid w:val="00151F15"/>
    <w:rsid w:val="001522C9"/>
    <w:rsid w:val="00153281"/>
    <w:rsid w:val="00156740"/>
    <w:rsid w:val="00157EA1"/>
    <w:rsid w:val="0016051D"/>
    <w:rsid w:val="00171C10"/>
    <w:rsid w:val="00172BF0"/>
    <w:rsid w:val="00175371"/>
    <w:rsid w:val="0017771C"/>
    <w:rsid w:val="00177730"/>
    <w:rsid w:val="001965D8"/>
    <w:rsid w:val="001A2071"/>
    <w:rsid w:val="001A729C"/>
    <w:rsid w:val="001B1678"/>
    <w:rsid w:val="001B1DE9"/>
    <w:rsid w:val="001C1F52"/>
    <w:rsid w:val="001C400A"/>
    <w:rsid w:val="001C5C5D"/>
    <w:rsid w:val="001C657F"/>
    <w:rsid w:val="001C6BA8"/>
    <w:rsid w:val="001D54AD"/>
    <w:rsid w:val="001E3052"/>
    <w:rsid w:val="001E3AE9"/>
    <w:rsid w:val="001E782F"/>
    <w:rsid w:val="00201A57"/>
    <w:rsid w:val="00201B15"/>
    <w:rsid w:val="002048FB"/>
    <w:rsid w:val="00207D07"/>
    <w:rsid w:val="00210C0B"/>
    <w:rsid w:val="00217D18"/>
    <w:rsid w:val="00221D03"/>
    <w:rsid w:val="00224F42"/>
    <w:rsid w:val="00227E56"/>
    <w:rsid w:val="00232150"/>
    <w:rsid w:val="00241561"/>
    <w:rsid w:val="00242CDD"/>
    <w:rsid w:val="00246FF5"/>
    <w:rsid w:val="00247165"/>
    <w:rsid w:val="00256B63"/>
    <w:rsid w:val="0026263A"/>
    <w:rsid w:val="0027130E"/>
    <w:rsid w:val="00275E6C"/>
    <w:rsid w:val="0027748D"/>
    <w:rsid w:val="00280B77"/>
    <w:rsid w:val="0028329B"/>
    <w:rsid w:val="002837D7"/>
    <w:rsid w:val="00291174"/>
    <w:rsid w:val="00291A23"/>
    <w:rsid w:val="00294DF0"/>
    <w:rsid w:val="002954C9"/>
    <w:rsid w:val="00295DDF"/>
    <w:rsid w:val="0029675D"/>
    <w:rsid w:val="002A4349"/>
    <w:rsid w:val="002A6D6F"/>
    <w:rsid w:val="002A7C62"/>
    <w:rsid w:val="002B5655"/>
    <w:rsid w:val="002B6076"/>
    <w:rsid w:val="002D0FE5"/>
    <w:rsid w:val="002D1D62"/>
    <w:rsid w:val="002D524F"/>
    <w:rsid w:val="002E180B"/>
    <w:rsid w:val="002E341D"/>
    <w:rsid w:val="002F2BE6"/>
    <w:rsid w:val="00316071"/>
    <w:rsid w:val="00320F52"/>
    <w:rsid w:val="00322577"/>
    <w:rsid w:val="003226BC"/>
    <w:rsid w:val="003245CC"/>
    <w:rsid w:val="00324E71"/>
    <w:rsid w:val="00326034"/>
    <w:rsid w:val="0033076B"/>
    <w:rsid w:val="00334020"/>
    <w:rsid w:val="0033555A"/>
    <w:rsid w:val="00352FA7"/>
    <w:rsid w:val="003555D0"/>
    <w:rsid w:val="00355A64"/>
    <w:rsid w:val="00355B97"/>
    <w:rsid w:val="00355C77"/>
    <w:rsid w:val="0036627A"/>
    <w:rsid w:val="0037112D"/>
    <w:rsid w:val="0037210D"/>
    <w:rsid w:val="00372E60"/>
    <w:rsid w:val="00373D36"/>
    <w:rsid w:val="00377C3C"/>
    <w:rsid w:val="003802A2"/>
    <w:rsid w:val="00383A26"/>
    <w:rsid w:val="00384CD0"/>
    <w:rsid w:val="003976BC"/>
    <w:rsid w:val="003A212D"/>
    <w:rsid w:val="003B3C8F"/>
    <w:rsid w:val="003B3D75"/>
    <w:rsid w:val="003B4CE5"/>
    <w:rsid w:val="003C1421"/>
    <w:rsid w:val="003C39C6"/>
    <w:rsid w:val="003C42B5"/>
    <w:rsid w:val="003C7402"/>
    <w:rsid w:val="003E0BE4"/>
    <w:rsid w:val="003E5DC4"/>
    <w:rsid w:val="003F4D82"/>
    <w:rsid w:val="003F50F6"/>
    <w:rsid w:val="00400523"/>
    <w:rsid w:val="004010A9"/>
    <w:rsid w:val="00403239"/>
    <w:rsid w:val="004217F3"/>
    <w:rsid w:val="00422301"/>
    <w:rsid w:val="00424587"/>
    <w:rsid w:val="004302B1"/>
    <w:rsid w:val="00431EC4"/>
    <w:rsid w:val="00433A72"/>
    <w:rsid w:val="00436F53"/>
    <w:rsid w:val="004416ED"/>
    <w:rsid w:val="00443F58"/>
    <w:rsid w:val="004454D4"/>
    <w:rsid w:val="00451998"/>
    <w:rsid w:val="0045285A"/>
    <w:rsid w:val="004546C3"/>
    <w:rsid w:val="0045538E"/>
    <w:rsid w:val="00457900"/>
    <w:rsid w:val="004726E9"/>
    <w:rsid w:val="00474BDA"/>
    <w:rsid w:val="0048101A"/>
    <w:rsid w:val="004851D4"/>
    <w:rsid w:val="00486D8F"/>
    <w:rsid w:val="00486D95"/>
    <w:rsid w:val="0048708C"/>
    <w:rsid w:val="00495012"/>
    <w:rsid w:val="00496A0D"/>
    <w:rsid w:val="00497069"/>
    <w:rsid w:val="0049790F"/>
    <w:rsid w:val="004A42D6"/>
    <w:rsid w:val="004A4FDA"/>
    <w:rsid w:val="004A602A"/>
    <w:rsid w:val="004B0E92"/>
    <w:rsid w:val="004B1705"/>
    <w:rsid w:val="004B3EFD"/>
    <w:rsid w:val="004B40AC"/>
    <w:rsid w:val="004C0251"/>
    <w:rsid w:val="004C07AB"/>
    <w:rsid w:val="004C6134"/>
    <w:rsid w:val="004C7E71"/>
    <w:rsid w:val="004D19B5"/>
    <w:rsid w:val="004D4EF8"/>
    <w:rsid w:val="004E4952"/>
    <w:rsid w:val="004E65A2"/>
    <w:rsid w:val="004E7E42"/>
    <w:rsid w:val="004F1053"/>
    <w:rsid w:val="004F60B3"/>
    <w:rsid w:val="00502154"/>
    <w:rsid w:val="00503561"/>
    <w:rsid w:val="005073F7"/>
    <w:rsid w:val="00510324"/>
    <w:rsid w:val="00514CFF"/>
    <w:rsid w:val="00517D3C"/>
    <w:rsid w:val="00522F2B"/>
    <w:rsid w:val="005231A1"/>
    <w:rsid w:val="0052525B"/>
    <w:rsid w:val="005402DD"/>
    <w:rsid w:val="00544D85"/>
    <w:rsid w:val="00545CDE"/>
    <w:rsid w:val="00546ECD"/>
    <w:rsid w:val="00547521"/>
    <w:rsid w:val="00560415"/>
    <w:rsid w:val="005657A6"/>
    <w:rsid w:val="00571B11"/>
    <w:rsid w:val="005838C1"/>
    <w:rsid w:val="005876B2"/>
    <w:rsid w:val="005903E8"/>
    <w:rsid w:val="005927E8"/>
    <w:rsid w:val="00592FEE"/>
    <w:rsid w:val="00595A85"/>
    <w:rsid w:val="00596A05"/>
    <w:rsid w:val="005A2B4E"/>
    <w:rsid w:val="005B64E0"/>
    <w:rsid w:val="005C3E84"/>
    <w:rsid w:val="005C525A"/>
    <w:rsid w:val="005D04E0"/>
    <w:rsid w:val="005D6778"/>
    <w:rsid w:val="005E0A09"/>
    <w:rsid w:val="005E4D83"/>
    <w:rsid w:val="005F7F28"/>
    <w:rsid w:val="00617651"/>
    <w:rsid w:val="00617828"/>
    <w:rsid w:val="006204B6"/>
    <w:rsid w:val="00624A79"/>
    <w:rsid w:val="00632476"/>
    <w:rsid w:val="00634191"/>
    <w:rsid w:val="00643A01"/>
    <w:rsid w:val="00643F61"/>
    <w:rsid w:val="006446F9"/>
    <w:rsid w:val="006540FC"/>
    <w:rsid w:val="00661857"/>
    <w:rsid w:val="00664F27"/>
    <w:rsid w:val="0066566D"/>
    <w:rsid w:val="0066668B"/>
    <w:rsid w:val="00671643"/>
    <w:rsid w:val="00674734"/>
    <w:rsid w:val="00674A94"/>
    <w:rsid w:val="0067697E"/>
    <w:rsid w:val="0068292C"/>
    <w:rsid w:val="006943C3"/>
    <w:rsid w:val="00694DBC"/>
    <w:rsid w:val="006A23E7"/>
    <w:rsid w:val="006B4314"/>
    <w:rsid w:val="006B4BD0"/>
    <w:rsid w:val="006B4F90"/>
    <w:rsid w:val="006C0E38"/>
    <w:rsid w:val="006C0EA9"/>
    <w:rsid w:val="006C448F"/>
    <w:rsid w:val="006C47C1"/>
    <w:rsid w:val="006C64B3"/>
    <w:rsid w:val="006D0379"/>
    <w:rsid w:val="006D44ED"/>
    <w:rsid w:val="006D463F"/>
    <w:rsid w:val="006E18D6"/>
    <w:rsid w:val="006E55FE"/>
    <w:rsid w:val="006E6749"/>
    <w:rsid w:val="006F39AD"/>
    <w:rsid w:val="006F7453"/>
    <w:rsid w:val="007022EF"/>
    <w:rsid w:val="00702B30"/>
    <w:rsid w:val="007039CE"/>
    <w:rsid w:val="00703C07"/>
    <w:rsid w:val="00711981"/>
    <w:rsid w:val="00720496"/>
    <w:rsid w:val="007249E4"/>
    <w:rsid w:val="007276E2"/>
    <w:rsid w:val="00731AEF"/>
    <w:rsid w:val="007333A4"/>
    <w:rsid w:val="00735BC9"/>
    <w:rsid w:val="007379AA"/>
    <w:rsid w:val="00747A0F"/>
    <w:rsid w:val="00751237"/>
    <w:rsid w:val="00756649"/>
    <w:rsid w:val="00761F90"/>
    <w:rsid w:val="00763B8D"/>
    <w:rsid w:val="00763FC1"/>
    <w:rsid w:val="00770FD6"/>
    <w:rsid w:val="0077207A"/>
    <w:rsid w:val="007720DB"/>
    <w:rsid w:val="00773CA1"/>
    <w:rsid w:val="00776CF2"/>
    <w:rsid w:val="0077726C"/>
    <w:rsid w:val="00780BF0"/>
    <w:rsid w:val="00780F5E"/>
    <w:rsid w:val="00786C02"/>
    <w:rsid w:val="00792BE4"/>
    <w:rsid w:val="00793BE0"/>
    <w:rsid w:val="007946F7"/>
    <w:rsid w:val="007A239D"/>
    <w:rsid w:val="007B3450"/>
    <w:rsid w:val="007B351E"/>
    <w:rsid w:val="007B3767"/>
    <w:rsid w:val="007B435C"/>
    <w:rsid w:val="007B512A"/>
    <w:rsid w:val="007B71C5"/>
    <w:rsid w:val="007B79A1"/>
    <w:rsid w:val="007C18D1"/>
    <w:rsid w:val="007C77A6"/>
    <w:rsid w:val="007D57B3"/>
    <w:rsid w:val="007E16FA"/>
    <w:rsid w:val="007E1EDC"/>
    <w:rsid w:val="007F2F07"/>
    <w:rsid w:val="007F49A4"/>
    <w:rsid w:val="007F7ED4"/>
    <w:rsid w:val="00801527"/>
    <w:rsid w:val="00805C94"/>
    <w:rsid w:val="00805E12"/>
    <w:rsid w:val="00806A5E"/>
    <w:rsid w:val="00811F15"/>
    <w:rsid w:val="00812CE8"/>
    <w:rsid w:val="00814AFF"/>
    <w:rsid w:val="00817655"/>
    <w:rsid w:val="00823299"/>
    <w:rsid w:val="00824E28"/>
    <w:rsid w:val="0082557B"/>
    <w:rsid w:val="0082652E"/>
    <w:rsid w:val="00845573"/>
    <w:rsid w:val="00845965"/>
    <w:rsid w:val="008517EA"/>
    <w:rsid w:val="00860F55"/>
    <w:rsid w:val="0086162D"/>
    <w:rsid w:val="008666B0"/>
    <w:rsid w:val="00870296"/>
    <w:rsid w:val="00870FEE"/>
    <w:rsid w:val="00871576"/>
    <w:rsid w:val="008718A1"/>
    <w:rsid w:val="008719C6"/>
    <w:rsid w:val="008740E6"/>
    <w:rsid w:val="00884B95"/>
    <w:rsid w:val="00891586"/>
    <w:rsid w:val="00893845"/>
    <w:rsid w:val="008A1A7F"/>
    <w:rsid w:val="008A6B30"/>
    <w:rsid w:val="008B46E2"/>
    <w:rsid w:val="008B51CD"/>
    <w:rsid w:val="008B6EF1"/>
    <w:rsid w:val="008C2716"/>
    <w:rsid w:val="008C34D3"/>
    <w:rsid w:val="008C7768"/>
    <w:rsid w:val="008D02AB"/>
    <w:rsid w:val="008D2C5D"/>
    <w:rsid w:val="008D33B1"/>
    <w:rsid w:val="008D388D"/>
    <w:rsid w:val="008E2C1D"/>
    <w:rsid w:val="00904468"/>
    <w:rsid w:val="0090747F"/>
    <w:rsid w:val="00912771"/>
    <w:rsid w:val="00913CCF"/>
    <w:rsid w:val="00914EB5"/>
    <w:rsid w:val="009261BA"/>
    <w:rsid w:val="009310A2"/>
    <w:rsid w:val="00942536"/>
    <w:rsid w:val="009433ED"/>
    <w:rsid w:val="00943DE9"/>
    <w:rsid w:val="00944B27"/>
    <w:rsid w:val="00947F14"/>
    <w:rsid w:val="0095384E"/>
    <w:rsid w:val="00953A09"/>
    <w:rsid w:val="009540CD"/>
    <w:rsid w:val="009547CC"/>
    <w:rsid w:val="00956718"/>
    <w:rsid w:val="00961592"/>
    <w:rsid w:val="00971473"/>
    <w:rsid w:val="00973B02"/>
    <w:rsid w:val="00974657"/>
    <w:rsid w:val="0097541B"/>
    <w:rsid w:val="00976552"/>
    <w:rsid w:val="00987BB5"/>
    <w:rsid w:val="009A6235"/>
    <w:rsid w:val="009B39BD"/>
    <w:rsid w:val="009C4A91"/>
    <w:rsid w:val="009D67FA"/>
    <w:rsid w:val="009D69B3"/>
    <w:rsid w:val="009F29FE"/>
    <w:rsid w:val="009F3B86"/>
    <w:rsid w:val="00A01078"/>
    <w:rsid w:val="00A01CD4"/>
    <w:rsid w:val="00A0205F"/>
    <w:rsid w:val="00A046CC"/>
    <w:rsid w:val="00A066E6"/>
    <w:rsid w:val="00A173F8"/>
    <w:rsid w:val="00A22D33"/>
    <w:rsid w:val="00A23C2C"/>
    <w:rsid w:val="00A24D58"/>
    <w:rsid w:val="00A24F87"/>
    <w:rsid w:val="00A272E3"/>
    <w:rsid w:val="00A27E9F"/>
    <w:rsid w:val="00A375CA"/>
    <w:rsid w:val="00A40463"/>
    <w:rsid w:val="00A4668B"/>
    <w:rsid w:val="00A47137"/>
    <w:rsid w:val="00A51636"/>
    <w:rsid w:val="00A51E54"/>
    <w:rsid w:val="00A523B1"/>
    <w:rsid w:val="00A53B0C"/>
    <w:rsid w:val="00A54DA9"/>
    <w:rsid w:val="00A629B7"/>
    <w:rsid w:val="00A635DC"/>
    <w:rsid w:val="00A66B25"/>
    <w:rsid w:val="00A7260B"/>
    <w:rsid w:val="00A77BCD"/>
    <w:rsid w:val="00A852FD"/>
    <w:rsid w:val="00A90958"/>
    <w:rsid w:val="00A9146B"/>
    <w:rsid w:val="00A977A5"/>
    <w:rsid w:val="00AA30ED"/>
    <w:rsid w:val="00AA3821"/>
    <w:rsid w:val="00AA5AB2"/>
    <w:rsid w:val="00AB0527"/>
    <w:rsid w:val="00AB770C"/>
    <w:rsid w:val="00AC0F88"/>
    <w:rsid w:val="00AC2752"/>
    <w:rsid w:val="00AC2E59"/>
    <w:rsid w:val="00AC7BAC"/>
    <w:rsid w:val="00AD2A4A"/>
    <w:rsid w:val="00AE0A63"/>
    <w:rsid w:val="00AE1A00"/>
    <w:rsid w:val="00AE2652"/>
    <w:rsid w:val="00AE4AC3"/>
    <w:rsid w:val="00AE62E6"/>
    <w:rsid w:val="00AE6BC8"/>
    <w:rsid w:val="00AF4C8A"/>
    <w:rsid w:val="00B07731"/>
    <w:rsid w:val="00B0795F"/>
    <w:rsid w:val="00B10B4C"/>
    <w:rsid w:val="00B1114F"/>
    <w:rsid w:val="00B11B14"/>
    <w:rsid w:val="00B12C29"/>
    <w:rsid w:val="00B243B1"/>
    <w:rsid w:val="00B36CD4"/>
    <w:rsid w:val="00B43795"/>
    <w:rsid w:val="00B474DD"/>
    <w:rsid w:val="00B56A56"/>
    <w:rsid w:val="00B60B98"/>
    <w:rsid w:val="00B60D16"/>
    <w:rsid w:val="00B650CC"/>
    <w:rsid w:val="00B65C93"/>
    <w:rsid w:val="00B66565"/>
    <w:rsid w:val="00B71B46"/>
    <w:rsid w:val="00B71FF4"/>
    <w:rsid w:val="00B92090"/>
    <w:rsid w:val="00B96A64"/>
    <w:rsid w:val="00BA4027"/>
    <w:rsid w:val="00BA4D07"/>
    <w:rsid w:val="00BA4F9E"/>
    <w:rsid w:val="00BB0230"/>
    <w:rsid w:val="00BB049D"/>
    <w:rsid w:val="00BB1B6C"/>
    <w:rsid w:val="00BB1CE7"/>
    <w:rsid w:val="00BB2A3D"/>
    <w:rsid w:val="00BC10CB"/>
    <w:rsid w:val="00BC466E"/>
    <w:rsid w:val="00BC57B3"/>
    <w:rsid w:val="00BD2AA7"/>
    <w:rsid w:val="00BD57B8"/>
    <w:rsid w:val="00BE2349"/>
    <w:rsid w:val="00BF21F9"/>
    <w:rsid w:val="00C04D47"/>
    <w:rsid w:val="00C10286"/>
    <w:rsid w:val="00C13807"/>
    <w:rsid w:val="00C1764D"/>
    <w:rsid w:val="00C21CD5"/>
    <w:rsid w:val="00C24A39"/>
    <w:rsid w:val="00C259E7"/>
    <w:rsid w:val="00C26B4C"/>
    <w:rsid w:val="00C33E06"/>
    <w:rsid w:val="00C44829"/>
    <w:rsid w:val="00C44C81"/>
    <w:rsid w:val="00C51A2F"/>
    <w:rsid w:val="00C53210"/>
    <w:rsid w:val="00C560F9"/>
    <w:rsid w:val="00C60A52"/>
    <w:rsid w:val="00C626A7"/>
    <w:rsid w:val="00C70789"/>
    <w:rsid w:val="00C8001E"/>
    <w:rsid w:val="00C81E52"/>
    <w:rsid w:val="00C8234F"/>
    <w:rsid w:val="00C83CB2"/>
    <w:rsid w:val="00C85C2C"/>
    <w:rsid w:val="00C87E8B"/>
    <w:rsid w:val="00C959CB"/>
    <w:rsid w:val="00CA4A52"/>
    <w:rsid w:val="00CA5B04"/>
    <w:rsid w:val="00CB023E"/>
    <w:rsid w:val="00CB245C"/>
    <w:rsid w:val="00CB50E3"/>
    <w:rsid w:val="00CC0286"/>
    <w:rsid w:val="00CC54F4"/>
    <w:rsid w:val="00CC5522"/>
    <w:rsid w:val="00CD3518"/>
    <w:rsid w:val="00CD37C6"/>
    <w:rsid w:val="00CD60D8"/>
    <w:rsid w:val="00CE4F6C"/>
    <w:rsid w:val="00CE5188"/>
    <w:rsid w:val="00CE7661"/>
    <w:rsid w:val="00CF0823"/>
    <w:rsid w:val="00D07846"/>
    <w:rsid w:val="00D11C58"/>
    <w:rsid w:val="00D11FC2"/>
    <w:rsid w:val="00D120D8"/>
    <w:rsid w:val="00D138AE"/>
    <w:rsid w:val="00D22C86"/>
    <w:rsid w:val="00D35FB1"/>
    <w:rsid w:val="00D473F3"/>
    <w:rsid w:val="00D50497"/>
    <w:rsid w:val="00D50503"/>
    <w:rsid w:val="00D50E5B"/>
    <w:rsid w:val="00D5366A"/>
    <w:rsid w:val="00D5659B"/>
    <w:rsid w:val="00D574B7"/>
    <w:rsid w:val="00D60161"/>
    <w:rsid w:val="00D62666"/>
    <w:rsid w:val="00D62F4C"/>
    <w:rsid w:val="00D667B1"/>
    <w:rsid w:val="00D70073"/>
    <w:rsid w:val="00D706B9"/>
    <w:rsid w:val="00D757B2"/>
    <w:rsid w:val="00D80162"/>
    <w:rsid w:val="00D8318B"/>
    <w:rsid w:val="00D85689"/>
    <w:rsid w:val="00D868C4"/>
    <w:rsid w:val="00DB136D"/>
    <w:rsid w:val="00DB5B76"/>
    <w:rsid w:val="00DC105B"/>
    <w:rsid w:val="00DC2339"/>
    <w:rsid w:val="00DC62F6"/>
    <w:rsid w:val="00DD0A93"/>
    <w:rsid w:val="00DD4BE1"/>
    <w:rsid w:val="00DD4EB1"/>
    <w:rsid w:val="00DF4B40"/>
    <w:rsid w:val="00E00D38"/>
    <w:rsid w:val="00E02D6F"/>
    <w:rsid w:val="00E1299B"/>
    <w:rsid w:val="00E14303"/>
    <w:rsid w:val="00E143C3"/>
    <w:rsid w:val="00E20C44"/>
    <w:rsid w:val="00E23BC8"/>
    <w:rsid w:val="00E27544"/>
    <w:rsid w:val="00E27969"/>
    <w:rsid w:val="00E3098C"/>
    <w:rsid w:val="00E32A4A"/>
    <w:rsid w:val="00E34B6B"/>
    <w:rsid w:val="00E37699"/>
    <w:rsid w:val="00E44AC1"/>
    <w:rsid w:val="00E470F3"/>
    <w:rsid w:val="00E5723D"/>
    <w:rsid w:val="00E5779A"/>
    <w:rsid w:val="00E6299C"/>
    <w:rsid w:val="00E71FF5"/>
    <w:rsid w:val="00E722A7"/>
    <w:rsid w:val="00E770BF"/>
    <w:rsid w:val="00E80312"/>
    <w:rsid w:val="00E815C9"/>
    <w:rsid w:val="00E82F7E"/>
    <w:rsid w:val="00E84E08"/>
    <w:rsid w:val="00E87673"/>
    <w:rsid w:val="00E90160"/>
    <w:rsid w:val="00E907E0"/>
    <w:rsid w:val="00E92C62"/>
    <w:rsid w:val="00E976E2"/>
    <w:rsid w:val="00EC0376"/>
    <w:rsid w:val="00EC0911"/>
    <w:rsid w:val="00EC1151"/>
    <w:rsid w:val="00ED0817"/>
    <w:rsid w:val="00EE1AE6"/>
    <w:rsid w:val="00EE1C80"/>
    <w:rsid w:val="00EE32EB"/>
    <w:rsid w:val="00EE41B4"/>
    <w:rsid w:val="00EE60B3"/>
    <w:rsid w:val="00EE6F9F"/>
    <w:rsid w:val="00EF0270"/>
    <w:rsid w:val="00EF0E17"/>
    <w:rsid w:val="00EF1083"/>
    <w:rsid w:val="00EF142B"/>
    <w:rsid w:val="00EF71F3"/>
    <w:rsid w:val="00F0126A"/>
    <w:rsid w:val="00F03019"/>
    <w:rsid w:val="00F03C20"/>
    <w:rsid w:val="00F05D9C"/>
    <w:rsid w:val="00F20667"/>
    <w:rsid w:val="00F23FD7"/>
    <w:rsid w:val="00F25E3B"/>
    <w:rsid w:val="00F26AF1"/>
    <w:rsid w:val="00F27862"/>
    <w:rsid w:val="00F318F4"/>
    <w:rsid w:val="00F4086B"/>
    <w:rsid w:val="00F421DE"/>
    <w:rsid w:val="00F46D80"/>
    <w:rsid w:val="00F47E97"/>
    <w:rsid w:val="00F512FD"/>
    <w:rsid w:val="00F514B0"/>
    <w:rsid w:val="00F523CE"/>
    <w:rsid w:val="00F5470A"/>
    <w:rsid w:val="00F56726"/>
    <w:rsid w:val="00F572D3"/>
    <w:rsid w:val="00F63415"/>
    <w:rsid w:val="00F63B6E"/>
    <w:rsid w:val="00F6471A"/>
    <w:rsid w:val="00F65035"/>
    <w:rsid w:val="00F671E2"/>
    <w:rsid w:val="00F77140"/>
    <w:rsid w:val="00F86757"/>
    <w:rsid w:val="00F87186"/>
    <w:rsid w:val="00FA51A6"/>
    <w:rsid w:val="00FB280C"/>
    <w:rsid w:val="00FB75C5"/>
    <w:rsid w:val="00FD1468"/>
    <w:rsid w:val="00FE3617"/>
    <w:rsid w:val="00FE415B"/>
    <w:rsid w:val="00FE4895"/>
    <w:rsid w:val="00FE6214"/>
    <w:rsid w:val="00FF3806"/>
    <w:rsid w:val="00FF48A1"/>
    <w:rsid w:val="00FF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76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agwek2"/>
    <w:qFormat/>
    <w:rsid w:val="008C7768"/>
    <w:pPr>
      <w:tabs>
        <w:tab w:val="num" w:pos="432"/>
      </w:tabs>
      <w:spacing w:before="360" w:after="120"/>
      <w:ind w:left="432" w:hanging="432"/>
      <w:outlineLvl w:val="0"/>
    </w:pPr>
    <w:rPr>
      <w:rFonts w:cs="Arial"/>
      <w:b/>
      <w:bCs/>
      <w:caps/>
      <w:kern w:val="1"/>
    </w:rPr>
  </w:style>
  <w:style w:type="paragraph" w:styleId="Nagwek2">
    <w:name w:val="heading 2"/>
    <w:basedOn w:val="Normalny"/>
    <w:next w:val="Tekstpodstawowy"/>
    <w:qFormat/>
    <w:rsid w:val="008C7768"/>
    <w:pPr>
      <w:tabs>
        <w:tab w:val="num" w:pos="1116"/>
      </w:tabs>
      <w:spacing w:before="60" w:after="120"/>
      <w:ind w:left="576" w:hanging="576"/>
      <w:jc w:val="both"/>
      <w:outlineLvl w:val="1"/>
    </w:pPr>
    <w:rPr>
      <w:bCs/>
      <w:iCs/>
      <w:color w:val="000000"/>
    </w:rPr>
  </w:style>
  <w:style w:type="paragraph" w:styleId="Nagwek3">
    <w:name w:val="heading 3"/>
    <w:basedOn w:val="Normalny"/>
    <w:next w:val="Tekstpodstawowy"/>
    <w:qFormat/>
    <w:rsid w:val="008C7768"/>
    <w:pPr>
      <w:tabs>
        <w:tab w:val="num" w:pos="720"/>
      </w:tabs>
      <w:spacing w:before="60" w:after="120"/>
      <w:ind w:left="1259" w:hanging="720"/>
      <w:jc w:val="both"/>
      <w:outlineLvl w:val="2"/>
    </w:pPr>
    <w:rPr>
      <w:bCs/>
    </w:rPr>
  </w:style>
  <w:style w:type="paragraph" w:styleId="Nagwek4">
    <w:name w:val="heading 4"/>
    <w:basedOn w:val="Normalny"/>
    <w:next w:val="Tekstpodstawowy"/>
    <w:qFormat/>
    <w:rsid w:val="008C7768"/>
    <w:pPr>
      <w:keepNext/>
      <w:tabs>
        <w:tab w:val="num" w:pos="864"/>
      </w:tabs>
      <w:spacing w:before="60" w:after="60"/>
      <w:ind w:left="1766" w:hanging="864"/>
      <w:outlineLvl w:val="3"/>
    </w:pPr>
    <w:rPr>
      <w:bCs/>
    </w:rPr>
  </w:style>
  <w:style w:type="paragraph" w:styleId="Nagwek5">
    <w:name w:val="heading 5"/>
    <w:basedOn w:val="Normalny"/>
    <w:next w:val="Normalny"/>
    <w:qFormat/>
    <w:rsid w:val="008C776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C7768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C77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qFormat/>
    <w:rsid w:val="008C77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C77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8C7768"/>
    <w:rPr>
      <w:rFonts w:ascii="Symbol" w:hAnsi="Symbol"/>
      <w:b w:val="0"/>
    </w:rPr>
  </w:style>
  <w:style w:type="character" w:customStyle="1" w:styleId="WW8Num51z0">
    <w:name w:val="WW8Num51z0"/>
    <w:rsid w:val="008C7768"/>
    <w:rPr>
      <w:rFonts w:ascii="Symbol" w:hAnsi="Symbol" w:cs="StarSymbol"/>
      <w:sz w:val="18"/>
      <w:szCs w:val="18"/>
    </w:rPr>
  </w:style>
  <w:style w:type="character" w:customStyle="1" w:styleId="WW8Num51z2">
    <w:name w:val="WW8Num51z2"/>
    <w:rsid w:val="008C7768"/>
    <w:rPr>
      <w:rFonts w:ascii="Times New Roman" w:hAnsi="Times New Roman"/>
      <w:b w:val="0"/>
      <w:i w:val="0"/>
      <w:sz w:val="24"/>
      <w:szCs w:val="24"/>
    </w:rPr>
  </w:style>
  <w:style w:type="character" w:customStyle="1" w:styleId="WW8Num51z3">
    <w:name w:val="WW8Num51z3"/>
    <w:rsid w:val="008C7768"/>
    <w:rPr>
      <w:rFonts w:ascii="Symbol" w:hAnsi="Symbol"/>
      <w:b w:val="0"/>
      <w:i w:val="0"/>
      <w:color w:val="auto"/>
      <w:sz w:val="24"/>
      <w:szCs w:val="24"/>
    </w:rPr>
  </w:style>
  <w:style w:type="character" w:customStyle="1" w:styleId="Absatz-Standardschriftart">
    <w:name w:val="Absatz-Standardschriftart"/>
    <w:rsid w:val="008C7768"/>
  </w:style>
  <w:style w:type="character" w:customStyle="1" w:styleId="WW-Absatz-Standardschriftart">
    <w:name w:val="WW-Absatz-Standardschriftart"/>
    <w:rsid w:val="008C7768"/>
  </w:style>
  <w:style w:type="character" w:customStyle="1" w:styleId="WW-Absatz-Standardschriftart1">
    <w:name w:val="WW-Absatz-Standardschriftart1"/>
    <w:rsid w:val="008C7768"/>
  </w:style>
  <w:style w:type="character" w:customStyle="1" w:styleId="WW-Absatz-Standardschriftart11">
    <w:name w:val="WW-Absatz-Standardschriftart11"/>
    <w:rsid w:val="008C7768"/>
  </w:style>
  <w:style w:type="character" w:customStyle="1" w:styleId="WW-Absatz-Standardschriftart111">
    <w:name w:val="WW-Absatz-Standardschriftart111"/>
    <w:rsid w:val="008C7768"/>
  </w:style>
  <w:style w:type="character" w:customStyle="1" w:styleId="WW-Absatz-Standardschriftart1111">
    <w:name w:val="WW-Absatz-Standardschriftart1111"/>
    <w:rsid w:val="008C7768"/>
  </w:style>
  <w:style w:type="character" w:customStyle="1" w:styleId="WW8Num36z0">
    <w:name w:val="WW8Num36z0"/>
    <w:rsid w:val="008C7768"/>
    <w:rPr>
      <w:rFonts w:ascii="Symbol" w:hAnsi="Symbol" w:cs="StarSymbol"/>
      <w:sz w:val="18"/>
      <w:szCs w:val="18"/>
    </w:rPr>
  </w:style>
  <w:style w:type="character" w:customStyle="1" w:styleId="WW8Num42z0">
    <w:name w:val="WW8Num42z0"/>
    <w:rsid w:val="008C7768"/>
    <w:rPr>
      <w:rFonts w:ascii="Symbol" w:hAnsi="Symbol" w:cs="StarSymbol"/>
      <w:sz w:val="18"/>
      <w:szCs w:val="18"/>
    </w:rPr>
  </w:style>
  <w:style w:type="character" w:customStyle="1" w:styleId="WW8Num42z2">
    <w:name w:val="WW8Num42z2"/>
    <w:rsid w:val="008C7768"/>
    <w:rPr>
      <w:rFonts w:ascii="Times New Roman" w:hAnsi="Times New Roman"/>
      <w:b w:val="0"/>
      <w:i w:val="0"/>
      <w:sz w:val="24"/>
      <w:szCs w:val="24"/>
    </w:rPr>
  </w:style>
  <w:style w:type="character" w:customStyle="1" w:styleId="WW8Num42z3">
    <w:name w:val="WW8Num42z3"/>
    <w:rsid w:val="008C7768"/>
    <w:rPr>
      <w:rFonts w:ascii="Symbol" w:hAnsi="Symbol"/>
      <w:b w:val="0"/>
      <w:i w:val="0"/>
      <w:color w:val="auto"/>
      <w:sz w:val="24"/>
      <w:szCs w:val="24"/>
    </w:rPr>
  </w:style>
  <w:style w:type="character" w:customStyle="1" w:styleId="Domylnaczcionkaakapitu3">
    <w:name w:val="Domyślna czcionka akapitu3"/>
    <w:rsid w:val="008C7768"/>
  </w:style>
  <w:style w:type="character" w:customStyle="1" w:styleId="WW8Num5z0">
    <w:name w:val="WW8Num5z0"/>
    <w:rsid w:val="008C7768"/>
    <w:rPr>
      <w:rFonts w:ascii="Symbol" w:hAnsi="Symbol"/>
    </w:rPr>
  </w:style>
  <w:style w:type="character" w:customStyle="1" w:styleId="WW8Num37z0">
    <w:name w:val="WW8Num37z0"/>
    <w:rsid w:val="008C7768"/>
    <w:rPr>
      <w:rFonts w:ascii="Symbol" w:hAnsi="Symbol" w:cs="StarSymbol"/>
      <w:sz w:val="18"/>
      <w:szCs w:val="18"/>
    </w:rPr>
  </w:style>
  <w:style w:type="character" w:customStyle="1" w:styleId="WW8Num37z2">
    <w:name w:val="WW8Num37z2"/>
    <w:rsid w:val="008C7768"/>
    <w:rPr>
      <w:rFonts w:ascii="Times New Roman" w:hAnsi="Times New Roman"/>
      <w:b w:val="0"/>
      <w:i w:val="0"/>
      <w:sz w:val="24"/>
      <w:szCs w:val="24"/>
    </w:rPr>
  </w:style>
  <w:style w:type="character" w:customStyle="1" w:styleId="WW8Num37z3">
    <w:name w:val="WW8Num37z3"/>
    <w:rsid w:val="008C7768"/>
    <w:rPr>
      <w:rFonts w:ascii="Symbol" w:hAnsi="Symbol"/>
      <w:b w:val="0"/>
      <w:i w:val="0"/>
      <w:color w:val="auto"/>
      <w:sz w:val="24"/>
      <w:szCs w:val="24"/>
    </w:rPr>
  </w:style>
  <w:style w:type="character" w:customStyle="1" w:styleId="Domylnaczcionkaakapitu2">
    <w:name w:val="Domyślna czcionka akapitu2"/>
    <w:rsid w:val="008C7768"/>
  </w:style>
  <w:style w:type="character" w:customStyle="1" w:styleId="WW-Absatz-Standardschriftart11111">
    <w:name w:val="WW-Absatz-Standardschriftart11111"/>
    <w:rsid w:val="008C7768"/>
  </w:style>
  <w:style w:type="character" w:customStyle="1" w:styleId="WW-Absatz-Standardschriftart111111">
    <w:name w:val="WW-Absatz-Standardschriftart111111"/>
    <w:rsid w:val="008C7768"/>
  </w:style>
  <w:style w:type="character" w:customStyle="1" w:styleId="WW-Absatz-Standardschriftart1111111">
    <w:name w:val="WW-Absatz-Standardschriftart1111111"/>
    <w:rsid w:val="008C7768"/>
  </w:style>
  <w:style w:type="character" w:customStyle="1" w:styleId="WW8Num36z2">
    <w:name w:val="WW8Num36z2"/>
    <w:rsid w:val="008C7768"/>
    <w:rPr>
      <w:rFonts w:ascii="Times New Roman" w:hAnsi="Times New Roman"/>
      <w:b w:val="0"/>
      <w:i w:val="0"/>
      <w:sz w:val="24"/>
      <w:szCs w:val="24"/>
    </w:rPr>
  </w:style>
  <w:style w:type="character" w:customStyle="1" w:styleId="WW8Num36z3">
    <w:name w:val="WW8Num36z3"/>
    <w:rsid w:val="008C7768"/>
    <w:rPr>
      <w:rFonts w:ascii="Symbol" w:hAnsi="Symbol"/>
      <w:b w:val="0"/>
      <w:i w:val="0"/>
      <w:color w:val="auto"/>
      <w:sz w:val="24"/>
      <w:szCs w:val="24"/>
    </w:rPr>
  </w:style>
  <w:style w:type="character" w:customStyle="1" w:styleId="WW-Absatz-Standardschriftart11111111">
    <w:name w:val="WW-Absatz-Standardschriftart11111111"/>
    <w:rsid w:val="008C7768"/>
  </w:style>
  <w:style w:type="character" w:customStyle="1" w:styleId="WW-Absatz-Standardschriftart111111111">
    <w:name w:val="WW-Absatz-Standardschriftart111111111"/>
    <w:rsid w:val="008C7768"/>
  </w:style>
  <w:style w:type="character" w:customStyle="1" w:styleId="WW-Absatz-Standardschriftart1111111111">
    <w:name w:val="WW-Absatz-Standardschriftart1111111111"/>
    <w:rsid w:val="008C7768"/>
  </w:style>
  <w:style w:type="character" w:customStyle="1" w:styleId="WW8Num35z0">
    <w:name w:val="WW8Num35z0"/>
    <w:rsid w:val="008C7768"/>
    <w:rPr>
      <w:rFonts w:ascii="Symbol" w:hAnsi="Symbol" w:cs="StarSymbol"/>
      <w:sz w:val="18"/>
      <w:szCs w:val="18"/>
    </w:rPr>
  </w:style>
  <w:style w:type="character" w:customStyle="1" w:styleId="WW8Num35z2">
    <w:name w:val="WW8Num35z2"/>
    <w:rsid w:val="008C7768"/>
    <w:rPr>
      <w:rFonts w:ascii="Times New Roman" w:hAnsi="Times New Roman"/>
      <w:b w:val="0"/>
      <w:i w:val="0"/>
      <w:sz w:val="24"/>
      <w:szCs w:val="24"/>
    </w:rPr>
  </w:style>
  <w:style w:type="character" w:customStyle="1" w:styleId="WW8Num35z3">
    <w:name w:val="WW8Num35z3"/>
    <w:rsid w:val="008C7768"/>
    <w:rPr>
      <w:rFonts w:ascii="Symbol" w:hAnsi="Symbol"/>
      <w:b w:val="0"/>
      <w:i w:val="0"/>
      <w:color w:val="auto"/>
      <w:sz w:val="24"/>
      <w:szCs w:val="24"/>
    </w:rPr>
  </w:style>
  <w:style w:type="character" w:customStyle="1" w:styleId="WW-Absatz-Standardschriftart11111111111">
    <w:name w:val="WW-Absatz-Standardschriftart11111111111"/>
    <w:rsid w:val="008C7768"/>
  </w:style>
  <w:style w:type="character" w:customStyle="1" w:styleId="WW8Num9z0">
    <w:name w:val="WW8Num9z0"/>
    <w:rsid w:val="008C7768"/>
    <w:rPr>
      <w:rFonts w:ascii="Symbol" w:hAnsi="Symbol" w:cs="StarSymbol"/>
      <w:sz w:val="18"/>
      <w:szCs w:val="18"/>
    </w:rPr>
  </w:style>
  <w:style w:type="character" w:customStyle="1" w:styleId="WW8Num9z2">
    <w:name w:val="WW8Num9z2"/>
    <w:rsid w:val="008C7768"/>
    <w:rPr>
      <w:rFonts w:ascii="Times New Roman" w:hAnsi="Times New Roman"/>
      <w:b w:val="0"/>
      <w:i w:val="0"/>
      <w:sz w:val="24"/>
      <w:szCs w:val="24"/>
    </w:rPr>
  </w:style>
  <w:style w:type="character" w:customStyle="1" w:styleId="WW8Num9z3">
    <w:name w:val="WW8Num9z3"/>
    <w:rsid w:val="008C7768"/>
    <w:rPr>
      <w:rFonts w:ascii="Symbol" w:hAnsi="Symbol"/>
      <w:b w:val="0"/>
      <w:i w:val="0"/>
      <w:color w:val="auto"/>
      <w:sz w:val="24"/>
      <w:szCs w:val="24"/>
    </w:rPr>
  </w:style>
  <w:style w:type="character" w:customStyle="1" w:styleId="WW-Absatz-Standardschriftart111111111111">
    <w:name w:val="WW-Absatz-Standardschriftart111111111111"/>
    <w:rsid w:val="008C7768"/>
  </w:style>
  <w:style w:type="character" w:customStyle="1" w:styleId="WW8Num2z0">
    <w:name w:val="WW8Num2z0"/>
    <w:rsid w:val="008C7768"/>
    <w:rPr>
      <w:rFonts w:ascii="Symbol" w:hAnsi="Symbol" w:cs="StarSymbol"/>
      <w:sz w:val="18"/>
      <w:szCs w:val="18"/>
    </w:rPr>
  </w:style>
  <w:style w:type="character" w:customStyle="1" w:styleId="WW8Num2z2">
    <w:name w:val="WW8Num2z2"/>
    <w:rsid w:val="008C7768"/>
    <w:rPr>
      <w:rFonts w:ascii="Times New Roman" w:hAnsi="Times New Roman"/>
      <w:b w:val="0"/>
      <w:i w:val="0"/>
      <w:sz w:val="24"/>
      <w:szCs w:val="24"/>
    </w:rPr>
  </w:style>
  <w:style w:type="character" w:customStyle="1" w:styleId="WW8Num2z3">
    <w:name w:val="WW8Num2z3"/>
    <w:rsid w:val="008C7768"/>
    <w:rPr>
      <w:rFonts w:ascii="Symbol" w:hAnsi="Symbol"/>
      <w:b w:val="0"/>
      <w:i w:val="0"/>
      <w:color w:val="auto"/>
      <w:sz w:val="24"/>
      <w:szCs w:val="24"/>
    </w:rPr>
  </w:style>
  <w:style w:type="character" w:customStyle="1" w:styleId="WW-Absatz-Standardschriftart1111111111111">
    <w:name w:val="WW-Absatz-Standardschriftart1111111111111"/>
    <w:rsid w:val="008C7768"/>
  </w:style>
  <w:style w:type="character" w:customStyle="1" w:styleId="WW-Absatz-Standardschriftart11111111111111">
    <w:name w:val="WW-Absatz-Standardschriftart11111111111111"/>
    <w:rsid w:val="008C7768"/>
  </w:style>
  <w:style w:type="character" w:customStyle="1" w:styleId="WW8Num1z0">
    <w:name w:val="WW8Num1z0"/>
    <w:rsid w:val="008C7768"/>
    <w:rPr>
      <w:rFonts w:ascii="Times New Roman" w:hAnsi="Times New Roman"/>
      <w:b/>
      <w:i w:val="0"/>
      <w:sz w:val="24"/>
      <w:szCs w:val="24"/>
    </w:rPr>
  </w:style>
  <w:style w:type="character" w:customStyle="1" w:styleId="WW8Num1z2">
    <w:name w:val="WW8Num1z2"/>
    <w:rsid w:val="008C7768"/>
    <w:rPr>
      <w:rFonts w:ascii="Times New Roman" w:hAnsi="Times New Roman"/>
      <w:b w:val="0"/>
      <w:i w:val="0"/>
      <w:sz w:val="24"/>
      <w:szCs w:val="24"/>
    </w:rPr>
  </w:style>
  <w:style w:type="character" w:customStyle="1" w:styleId="WW8Num1z3">
    <w:name w:val="WW8Num1z3"/>
    <w:rsid w:val="008C7768"/>
    <w:rPr>
      <w:rFonts w:ascii="Symbol" w:hAnsi="Symbol"/>
      <w:b w:val="0"/>
      <w:i w:val="0"/>
      <w:color w:val="auto"/>
      <w:sz w:val="24"/>
      <w:szCs w:val="24"/>
    </w:rPr>
  </w:style>
  <w:style w:type="character" w:customStyle="1" w:styleId="WW-Absatz-Standardschriftart111111111111111">
    <w:name w:val="WW-Absatz-Standardschriftart111111111111111"/>
    <w:rsid w:val="008C7768"/>
  </w:style>
  <w:style w:type="character" w:customStyle="1" w:styleId="WW8Num6z0">
    <w:name w:val="WW8Num6z0"/>
    <w:rsid w:val="008C7768"/>
    <w:rPr>
      <w:rFonts w:ascii="Symbol" w:hAnsi="Symbol"/>
    </w:rPr>
  </w:style>
  <w:style w:type="character" w:customStyle="1" w:styleId="WW-Absatz-Standardschriftart1111111111111111">
    <w:name w:val="WW-Absatz-Standardschriftart1111111111111111"/>
    <w:rsid w:val="008C7768"/>
  </w:style>
  <w:style w:type="character" w:customStyle="1" w:styleId="WW-Absatz-Standardschriftart11111111111111111">
    <w:name w:val="WW-Absatz-Standardschriftart11111111111111111"/>
    <w:rsid w:val="008C7768"/>
  </w:style>
  <w:style w:type="character" w:customStyle="1" w:styleId="WW-Absatz-Standardschriftart111111111111111111">
    <w:name w:val="WW-Absatz-Standardschriftart111111111111111111"/>
    <w:rsid w:val="008C7768"/>
  </w:style>
  <w:style w:type="character" w:customStyle="1" w:styleId="WW-Absatz-Standardschriftart1111111111111111111">
    <w:name w:val="WW-Absatz-Standardschriftart1111111111111111111"/>
    <w:rsid w:val="008C7768"/>
  </w:style>
  <w:style w:type="character" w:customStyle="1" w:styleId="WW-Absatz-Standardschriftart11111111111111111111">
    <w:name w:val="WW-Absatz-Standardschriftart11111111111111111111"/>
    <w:rsid w:val="008C7768"/>
  </w:style>
  <w:style w:type="character" w:customStyle="1" w:styleId="WW-Absatz-Standardschriftart111111111111111111111">
    <w:name w:val="WW-Absatz-Standardschriftart111111111111111111111"/>
    <w:rsid w:val="008C7768"/>
  </w:style>
  <w:style w:type="character" w:customStyle="1" w:styleId="WW-Absatz-Standardschriftart1111111111111111111111">
    <w:name w:val="WW-Absatz-Standardschriftart1111111111111111111111"/>
    <w:rsid w:val="008C7768"/>
  </w:style>
  <w:style w:type="character" w:customStyle="1" w:styleId="WW-Absatz-Standardschriftart11111111111111111111111">
    <w:name w:val="WW-Absatz-Standardschriftart11111111111111111111111"/>
    <w:rsid w:val="008C7768"/>
  </w:style>
  <w:style w:type="character" w:customStyle="1" w:styleId="WW-Absatz-Standardschriftart111111111111111111111111">
    <w:name w:val="WW-Absatz-Standardschriftart111111111111111111111111"/>
    <w:rsid w:val="008C7768"/>
  </w:style>
  <w:style w:type="character" w:customStyle="1" w:styleId="WW-Absatz-Standardschriftart1111111111111111111111111">
    <w:name w:val="WW-Absatz-Standardschriftart1111111111111111111111111"/>
    <w:rsid w:val="008C7768"/>
  </w:style>
  <w:style w:type="character" w:customStyle="1" w:styleId="WW-Absatz-Standardschriftart11111111111111111111111111">
    <w:name w:val="WW-Absatz-Standardschriftart11111111111111111111111111"/>
    <w:rsid w:val="008C7768"/>
  </w:style>
  <w:style w:type="character" w:customStyle="1" w:styleId="WW-Absatz-Standardschriftart111111111111111111111111111">
    <w:name w:val="WW-Absatz-Standardschriftart111111111111111111111111111"/>
    <w:rsid w:val="008C7768"/>
  </w:style>
  <w:style w:type="character" w:customStyle="1" w:styleId="WW-Absatz-Standardschriftart1111111111111111111111111111">
    <w:name w:val="WW-Absatz-Standardschriftart1111111111111111111111111111"/>
    <w:rsid w:val="008C7768"/>
  </w:style>
  <w:style w:type="character" w:customStyle="1" w:styleId="WW-Absatz-Standardschriftart11111111111111111111111111111">
    <w:name w:val="WW-Absatz-Standardschriftart11111111111111111111111111111"/>
    <w:rsid w:val="008C7768"/>
  </w:style>
  <w:style w:type="character" w:customStyle="1" w:styleId="WW8Num7z0">
    <w:name w:val="WW8Num7z0"/>
    <w:rsid w:val="008C7768"/>
    <w:rPr>
      <w:rFonts w:ascii="Symbol" w:hAnsi="Symbol"/>
    </w:rPr>
  </w:style>
  <w:style w:type="character" w:customStyle="1" w:styleId="WW8Num8z0">
    <w:name w:val="WW8Num8z0"/>
    <w:rsid w:val="008C7768"/>
    <w:rPr>
      <w:rFonts w:ascii="Symbol" w:hAnsi="Symbol"/>
    </w:rPr>
  </w:style>
  <w:style w:type="character" w:customStyle="1" w:styleId="WW8Num10z0">
    <w:name w:val="WW8Num10z0"/>
    <w:rsid w:val="008C7768"/>
    <w:rPr>
      <w:rFonts w:ascii="Symbol" w:hAnsi="Symbol"/>
    </w:rPr>
  </w:style>
  <w:style w:type="character" w:customStyle="1" w:styleId="WW8Num11z0">
    <w:name w:val="WW8Num11z0"/>
    <w:rsid w:val="008C7768"/>
    <w:rPr>
      <w:rFonts w:ascii="Times New Roman" w:hAnsi="Times New Roman"/>
      <w:b/>
      <w:i w:val="0"/>
      <w:sz w:val="24"/>
      <w:szCs w:val="24"/>
    </w:rPr>
  </w:style>
  <w:style w:type="character" w:customStyle="1" w:styleId="WW8Num11z1">
    <w:name w:val="WW8Num11z1"/>
    <w:rsid w:val="008C7768"/>
    <w:rPr>
      <w:rFonts w:ascii="Times New Roman" w:hAnsi="Times New Roman"/>
      <w:b w:val="0"/>
      <w:i w:val="0"/>
      <w:sz w:val="24"/>
      <w:szCs w:val="24"/>
    </w:rPr>
  </w:style>
  <w:style w:type="character" w:customStyle="1" w:styleId="WW8Num14z0">
    <w:name w:val="WW8Num14z0"/>
    <w:rsid w:val="008C7768"/>
    <w:rPr>
      <w:rFonts w:ascii="Times New Roman" w:hAnsi="Times New Roman"/>
      <w:b/>
      <w:i w:val="0"/>
      <w:sz w:val="24"/>
      <w:szCs w:val="24"/>
    </w:rPr>
  </w:style>
  <w:style w:type="character" w:customStyle="1" w:styleId="WW8Num14z1">
    <w:name w:val="WW8Num14z1"/>
    <w:rsid w:val="008C7768"/>
    <w:rPr>
      <w:rFonts w:ascii="Times New Roman" w:hAnsi="Times New Roman"/>
      <w:b w:val="0"/>
      <w:i w:val="0"/>
      <w:sz w:val="24"/>
      <w:szCs w:val="24"/>
    </w:rPr>
  </w:style>
  <w:style w:type="character" w:customStyle="1" w:styleId="WW8Num14z3">
    <w:name w:val="WW8Num14z3"/>
    <w:rsid w:val="008C7768"/>
    <w:rPr>
      <w:rFonts w:ascii="Symbol" w:hAnsi="Symbol"/>
      <w:b w:val="0"/>
      <w:i w:val="0"/>
      <w:color w:val="auto"/>
      <w:sz w:val="24"/>
      <w:szCs w:val="24"/>
    </w:rPr>
  </w:style>
  <w:style w:type="character" w:customStyle="1" w:styleId="WW8Num15z2">
    <w:name w:val="WW8Num15z2"/>
    <w:rsid w:val="008C7768"/>
    <w:rPr>
      <w:strike w:val="0"/>
      <w:dstrike w:val="0"/>
    </w:rPr>
  </w:style>
  <w:style w:type="character" w:customStyle="1" w:styleId="WW8Num17z0">
    <w:name w:val="WW8Num17z0"/>
    <w:rsid w:val="008C7768"/>
    <w:rPr>
      <w:rFonts w:ascii="Tahoma" w:hAnsi="Tahoma"/>
      <w:color w:val="auto"/>
      <w:sz w:val="20"/>
      <w:szCs w:val="20"/>
    </w:rPr>
  </w:style>
  <w:style w:type="character" w:customStyle="1" w:styleId="WW8Num18z0">
    <w:name w:val="WW8Num18z0"/>
    <w:rsid w:val="008C7768"/>
    <w:rPr>
      <w:rFonts w:ascii="Times New Roman" w:hAnsi="Times New Roman"/>
      <w:b/>
      <w:i w:val="0"/>
      <w:sz w:val="24"/>
      <w:szCs w:val="24"/>
    </w:rPr>
  </w:style>
  <w:style w:type="character" w:customStyle="1" w:styleId="WW8Num18z1">
    <w:name w:val="WW8Num18z1"/>
    <w:rsid w:val="008C7768"/>
    <w:rPr>
      <w:rFonts w:ascii="Times New Roman" w:hAnsi="Times New Roman"/>
      <w:b w:val="0"/>
      <w:i w:val="0"/>
      <w:sz w:val="24"/>
      <w:szCs w:val="24"/>
    </w:rPr>
  </w:style>
  <w:style w:type="character" w:customStyle="1" w:styleId="Domylnaczcionkaakapitu1">
    <w:name w:val="Domyślna czcionka akapitu1"/>
    <w:rsid w:val="008C7768"/>
  </w:style>
  <w:style w:type="character" w:styleId="Numerstrony">
    <w:name w:val="page number"/>
    <w:basedOn w:val="Domylnaczcionkaakapitu1"/>
    <w:semiHidden/>
    <w:rsid w:val="008C7768"/>
  </w:style>
  <w:style w:type="character" w:customStyle="1" w:styleId="Odwoaniedokomentarza1">
    <w:name w:val="Odwołanie do komentarza1"/>
    <w:basedOn w:val="Domylnaczcionkaakapitu1"/>
    <w:rsid w:val="008C7768"/>
    <w:rPr>
      <w:sz w:val="16"/>
      <w:szCs w:val="16"/>
    </w:rPr>
  </w:style>
  <w:style w:type="character" w:styleId="Hipercze">
    <w:name w:val="Hyperlink"/>
    <w:basedOn w:val="Domylnaczcionkaakapitu1"/>
    <w:rsid w:val="008C7768"/>
    <w:rPr>
      <w:color w:val="0000FF"/>
      <w:u w:val="single"/>
    </w:rPr>
  </w:style>
  <w:style w:type="character" w:customStyle="1" w:styleId="Znakinumeracji">
    <w:name w:val="Znaki numeracji"/>
    <w:rsid w:val="008C7768"/>
  </w:style>
  <w:style w:type="character" w:customStyle="1" w:styleId="Symbolewypunktowania">
    <w:name w:val="Symbole wypunktowania"/>
    <w:rsid w:val="008C7768"/>
    <w:rPr>
      <w:rFonts w:ascii="StarSymbol" w:eastAsia="StarSymbol" w:hAnsi="StarSymbol" w:cs="StarSymbol"/>
      <w:sz w:val="18"/>
      <w:szCs w:val="18"/>
    </w:rPr>
  </w:style>
  <w:style w:type="character" w:styleId="UyteHipercze">
    <w:name w:val="FollowedHyperlink"/>
    <w:semiHidden/>
    <w:rsid w:val="008C7768"/>
    <w:rPr>
      <w:color w:val="800000"/>
      <w:u w:val="single"/>
    </w:rPr>
  </w:style>
  <w:style w:type="character" w:customStyle="1" w:styleId="ZnakZnak">
    <w:name w:val="Znak Znak"/>
    <w:basedOn w:val="Domylnaczcionkaakapitu3"/>
    <w:rsid w:val="008C7768"/>
    <w:rPr>
      <w:sz w:val="24"/>
      <w:szCs w:val="24"/>
    </w:rPr>
  </w:style>
  <w:style w:type="paragraph" w:customStyle="1" w:styleId="Nagwek30">
    <w:name w:val="Nagłówek3"/>
    <w:basedOn w:val="Normalny"/>
    <w:next w:val="Tekstpodstawowy"/>
    <w:rsid w:val="008C776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8C7768"/>
    <w:pPr>
      <w:spacing w:after="120"/>
    </w:pPr>
  </w:style>
  <w:style w:type="paragraph" w:styleId="Lista">
    <w:name w:val="List"/>
    <w:basedOn w:val="Tekstpodstawowy"/>
    <w:semiHidden/>
    <w:rsid w:val="008C7768"/>
    <w:rPr>
      <w:rFonts w:cs="Tahoma"/>
    </w:rPr>
  </w:style>
  <w:style w:type="paragraph" w:customStyle="1" w:styleId="Podpis3">
    <w:name w:val="Podpis3"/>
    <w:basedOn w:val="Normalny"/>
    <w:rsid w:val="008C7768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C7768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8C776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8C7768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8C776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8C7768"/>
    <w:pPr>
      <w:suppressLineNumbers/>
      <w:spacing w:before="120" w:after="120"/>
    </w:pPr>
    <w:rPr>
      <w:rFonts w:cs="Tahoma"/>
      <w:i/>
      <w:iCs/>
    </w:rPr>
  </w:style>
  <w:style w:type="paragraph" w:customStyle="1" w:styleId="pkt">
    <w:name w:val="pkt"/>
    <w:basedOn w:val="Normalny"/>
    <w:rsid w:val="008C7768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8C7768"/>
    <w:pPr>
      <w:ind w:left="850" w:hanging="425"/>
    </w:pPr>
  </w:style>
  <w:style w:type="paragraph" w:styleId="Tytu">
    <w:name w:val="Title"/>
    <w:basedOn w:val="Normalny"/>
    <w:next w:val="Normalny"/>
    <w:link w:val="TytuZnak"/>
    <w:qFormat/>
    <w:rsid w:val="008C7768"/>
    <w:pPr>
      <w:spacing w:before="240" w:after="60"/>
      <w:jc w:val="center"/>
    </w:pPr>
    <w:rPr>
      <w:rFonts w:cs="Arial"/>
      <w:b/>
      <w:bCs/>
      <w:kern w:val="1"/>
      <w:sz w:val="36"/>
      <w:szCs w:val="32"/>
    </w:rPr>
  </w:style>
  <w:style w:type="paragraph" w:styleId="Podtytu">
    <w:name w:val="Subtitle"/>
    <w:basedOn w:val="Nagwek10"/>
    <w:next w:val="Tekstpodstawowy"/>
    <w:qFormat/>
    <w:rsid w:val="008C7768"/>
    <w:pPr>
      <w:jc w:val="center"/>
    </w:pPr>
    <w:rPr>
      <w:i/>
      <w:iCs/>
    </w:rPr>
  </w:style>
  <w:style w:type="paragraph" w:styleId="Nagwek">
    <w:name w:val="header"/>
    <w:basedOn w:val="Normalny"/>
    <w:link w:val="NagwekZnak"/>
    <w:rsid w:val="008C776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C7768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8C7768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rsid w:val="008C7768"/>
    <w:pPr>
      <w:tabs>
        <w:tab w:val="clear" w:pos="864"/>
      </w:tabs>
      <w:ind w:left="0" w:firstLine="0"/>
    </w:pPr>
    <w:rPr>
      <w:b/>
      <w:bCs w:val="0"/>
      <w:szCs w:val="20"/>
    </w:rPr>
  </w:style>
  <w:style w:type="paragraph" w:customStyle="1" w:styleId="Tekstpodstawowy21">
    <w:name w:val="Tekst podstawowy 21"/>
    <w:basedOn w:val="Normalny"/>
    <w:rsid w:val="008C7768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sid w:val="008C7768"/>
    <w:pPr>
      <w:tabs>
        <w:tab w:val="clear" w:pos="720"/>
      </w:tabs>
      <w:ind w:left="0" w:firstLine="0"/>
    </w:pPr>
    <w:rPr>
      <w:bCs w:val="0"/>
      <w:szCs w:val="20"/>
    </w:rPr>
  </w:style>
  <w:style w:type="paragraph" w:customStyle="1" w:styleId="Plandokumentu1">
    <w:name w:val="Plan dokumentu1"/>
    <w:basedOn w:val="Normalny"/>
    <w:rsid w:val="008C7768"/>
    <w:pPr>
      <w:shd w:val="clear" w:color="auto" w:fill="000080"/>
    </w:pPr>
    <w:rPr>
      <w:rFonts w:ascii="Tahoma" w:hAnsi="Tahoma" w:cs="Tahoma"/>
    </w:rPr>
  </w:style>
  <w:style w:type="paragraph" w:customStyle="1" w:styleId="Tekstkomentarza1">
    <w:name w:val="Tekst komentarza1"/>
    <w:basedOn w:val="Normalny"/>
    <w:rsid w:val="008C776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8C7768"/>
    <w:rPr>
      <w:b/>
      <w:bCs/>
    </w:rPr>
  </w:style>
  <w:style w:type="paragraph" w:styleId="Tekstdymka">
    <w:name w:val="Balloon Text"/>
    <w:basedOn w:val="Normalny"/>
    <w:rsid w:val="008C7768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8C7768"/>
    <w:pPr>
      <w:jc w:val="both"/>
    </w:pPr>
  </w:style>
  <w:style w:type="paragraph" w:customStyle="1" w:styleId="Zawartotabeli">
    <w:name w:val="Zawartość tabeli"/>
    <w:basedOn w:val="Normalny"/>
    <w:rsid w:val="008C7768"/>
    <w:pPr>
      <w:suppressLineNumbers/>
    </w:pPr>
  </w:style>
  <w:style w:type="paragraph" w:customStyle="1" w:styleId="Nagwektabeli">
    <w:name w:val="Nagłówek tabeli"/>
    <w:basedOn w:val="Zawartotabeli"/>
    <w:rsid w:val="008C7768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sid w:val="008C7768"/>
    <w:pPr>
      <w:ind w:left="3600"/>
    </w:pPr>
    <w:rPr>
      <w:b/>
      <w:bCs/>
      <w:sz w:val="21"/>
      <w:szCs w:val="21"/>
    </w:rPr>
  </w:style>
  <w:style w:type="paragraph" w:customStyle="1" w:styleId="Zawartoramki">
    <w:name w:val="Zawartość ramki"/>
    <w:basedOn w:val="Tekstpodstawowy"/>
    <w:rsid w:val="008C7768"/>
  </w:style>
  <w:style w:type="paragraph" w:customStyle="1" w:styleId="Standard">
    <w:name w:val="Standard"/>
    <w:rsid w:val="008C7768"/>
    <w:pPr>
      <w:widowControl w:val="0"/>
      <w:suppressAutoHyphens/>
      <w:autoSpaceDE w:val="0"/>
    </w:pPr>
    <w:rPr>
      <w:rFonts w:eastAsia="Arial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A42D6"/>
    <w:pPr>
      <w:ind w:left="720"/>
      <w:contextualSpacing/>
    </w:pPr>
  </w:style>
  <w:style w:type="paragraph" w:styleId="Bezodstpw">
    <w:name w:val="No Spacing"/>
    <w:uiPriority w:val="1"/>
    <w:qFormat/>
    <w:rsid w:val="00BB1B6C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56A56"/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1C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1C80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1C8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6C64B3"/>
    <w:rPr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C64B3"/>
    <w:rPr>
      <w:rFonts w:cs="Arial"/>
      <w:b/>
      <w:bCs/>
      <w:kern w:val="1"/>
      <w:sz w:val="36"/>
      <w:szCs w:val="32"/>
      <w:lang w:eastAsia="ar-SA"/>
    </w:rPr>
  </w:style>
  <w:style w:type="character" w:customStyle="1" w:styleId="tab-details-body">
    <w:name w:val="tab-details-body"/>
    <w:basedOn w:val="Domylnaczcionkaakapitu"/>
    <w:rsid w:val="006C64B3"/>
  </w:style>
  <w:style w:type="table" w:styleId="Tabela-Siatka">
    <w:name w:val="Table Grid"/>
    <w:basedOn w:val="Standardowy"/>
    <w:uiPriority w:val="59"/>
    <w:rsid w:val="001040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322577"/>
    <w:pPr>
      <w:suppressAutoHyphens w:val="0"/>
      <w:spacing w:after="150"/>
    </w:pPr>
    <w:rPr>
      <w:lang w:eastAsia="pl-PL"/>
    </w:rPr>
  </w:style>
  <w:style w:type="paragraph" w:customStyle="1" w:styleId="Default">
    <w:name w:val="Default"/>
    <w:rsid w:val="0032257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ndardyiszkolenia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7284E-037D-4B4D-90A5-01E7B6A2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3637</Words>
  <Characters>21826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1. Instrukcje dla Wykonawców</vt:lpstr>
    </vt:vector>
  </TitlesOfParts>
  <Company/>
  <LinksUpToDate>false</LinksUpToDate>
  <CharactersWithSpaces>25413</CharactersWithSpaces>
  <SharedDoc>false</SharedDoc>
  <HLinks>
    <vt:vector size="42" baseType="variant">
      <vt:variant>
        <vt:i4>1441872</vt:i4>
      </vt:variant>
      <vt:variant>
        <vt:i4>12</vt:i4>
      </vt:variant>
      <vt:variant>
        <vt:i4>0</vt:i4>
      </vt:variant>
      <vt:variant>
        <vt:i4>5</vt:i4>
      </vt:variant>
      <vt:variant>
        <vt:lpwstr>http://www.rudnik.pl/</vt:lpwstr>
      </vt:variant>
      <vt:variant>
        <vt:lpwstr/>
      </vt:variant>
      <vt:variant>
        <vt:i4>3735678</vt:i4>
      </vt:variant>
      <vt:variant>
        <vt:i4>9</vt:i4>
      </vt:variant>
      <vt:variant>
        <vt:i4>0</vt:i4>
      </vt:variant>
      <vt:variant>
        <vt:i4>5</vt:i4>
      </vt:variant>
      <vt:variant>
        <vt:lpwstr>http://www.rudnik.pl./</vt:lpwstr>
      </vt:variant>
      <vt:variant>
        <vt:lpwstr/>
      </vt:variant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http://www.rudnik.pl./</vt:lpwstr>
      </vt:variant>
      <vt:variant>
        <vt:lpwstr/>
      </vt:variant>
      <vt:variant>
        <vt:i4>1441872</vt:i4>
      </vt:variant>
      <vt:variant>
        <vt:i4>3</vt:i4>
      </vt:variant>
      <vt:variant>
        <vt:i4>0</vt:i4>
      </vt:variant>
      <vt:variant>
        <vt:i4>5</vt:i4>
      </vt:variant>
      <vt:variant>
        <vt:lpwstr>http://www.rudnik.pl/</vt:lpwstr>
      </vt:variant>
      <vt:variant>
        <vt:lpwstr/>
      </vt:variant>
      <vt:variant>
        <vt:i4>3801115</vt:i4>
      </vt:variant>
      <vt:variant>
        <vt:i4>0</vt:i4>
      </vt:variant>
      <vt:variant>
        <vt:i4>0</vt:i4>
      </vt:variant>
      <vt:variant>
        <vt:i4>5</vt:i4>
      </vt:variant>
      <vt:variant>
        <vt:lpwstr>mailto:przetargi@rudnik.pl</vt:lpwstr>
      </vt:variant>
      <vt:variant>
        <vt:lpwstr/>
      </vt:variant>
      <vt:variant>
        <vt:i4>3801115</vt:i4>
      </vt:variant>
      <vt:variant>
        <vt:i4>3</vt:i4>
      </vt:variant>
      <vt:variant>
        <vt:i4>0</vt:i4>
      </vt:variant>
      <vt:variant>
        <vt:i4>5</vt:i4>
      </vt:variant>
      <vt:variant>
        <vt:lpwstr>mailto:przetargi@rudnik.pl</vt:lpwstr>
      </vt:variant>
      <vt:variant>
        <vt:lpwstr/>
      </vt:variant>
      <vt:variant>
        <vt:i4>1441872</vt:i4>
      </vt:variant>
      <vt:variant>
        <vt:i4>0</vt:i4>
      </vt:variant>
      <vt:variant>
        <vt:i4>0</vt:i4>
      </vt:variant>
      <vt:variant>
        <vt:i4>5</vt:i4>
      </vt:variant>
      <vt:variant>
        <vt:lpwstr>http://www.rudnik.pl/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1. Instrukcje dla Wykonawców</dc:title>
  <dc:subject/>
  <dc:creator>Dariusz Świta</dc:creator>
  <cp:keywords/>
  <dc:description/>
  <cp:lastModifiedBy>Darek Świta</cp:lastModifiedBy>
  <cp:revision>15</cp:revision>
  <cp:lastPrinted>2013-05-07T08:23:00Z</cp:lastPrinted>
  <dcterms:created xsi:type="dcterms:W3CDTF">2013-05-07T08:13:00Z</dcterms:created>
  <dcterms:modified xsi:type="dcterms:W3CDTF">2013-06-25T11:31:00Z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W załączeniu przesyłam poprawioną siwz</vt:lpwstr>
  </property>
  <property fmtid="{D5CDD505-2E9C-101B-9397-08002B2CF9AE}" pid="3" name="_AuthorEmail">
    <vt:lpwstr>piotr.sperczynski@pro.onet.pl</vt:lpwstr>
  </property>
  <property fmtid="{D5CDD505-2E9C-101B-9397-08002B2CF9AE}" pid="4" name="_AuthorEmailDisplayName">
    <vt:lpwstr>Piotr Sperczyński</vt:lpwstr>
  </property>
  <property fmtid="{D5CDD505-2E9C-101B-9397-08002B2CF9AE}" pid="5" name="_AdHocReviewCycleID">
    <vt:i4>533707500</vt:i4>
  </property>
  <property fmtid="{D5CDD505-2E9C-101B-9397-08002B2CF9AE}" pid="6" name="_ReviewingToolsShownOnce">
    <vt:lpwstr/>
  </property>
</Properties>
</file>